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C1" w:rsidRDefault="00B269C1" w:rsidP="00B269C1">
      <w:pPr>
        <w:pStyle w:val="a3"/>
        <w:spacing w:after="0"/>
        <w:jc w:val="center"/>
        <w:rPr>
          <w:b/>
          <w:bCs/>
          <w:color w:val="000080"/>
          <w:sz w:val="27"/>
          <w:szCs w:val="27"/>
        </w:rPr>
      </w:pPr>
      <w:r>
        <w:rPr>
          <w:b/>
          <w:bCs/>
          <w:color w:val="000080"/>
          <w:sz w:val="27"/>
          <w:szCs w:val="27"/>
        </w:rPr>
        <w:t>Договор на управление многоквартирным домом № 3/08/03</w:t>
      </w:r>
    </w:p>
    <w:p w:rsidR="00B269C1" w:rsidRDefault="00B269C1" w:rsidP="00B269C1">
      <w:pPr>
        <w:pStyle w:val="western"/>
        <w:spacing w:after="0"/>
        <w:jc w:val="center"/>
      </w:pPr>
    </w:p>
    <w:p w:rsidR="00B269C1" w:rsidRDefault="00B269C1" w:rsidP="00B269C1">
      <w:pPr>
        <w:pStyle w:val="western"/>
        <w:spacing w:after="0"/>
      </w:pPr>
    </w:p>
    <w:p w:rsidR="00B269C1" w:rsidRDefault="00B269C1" w:rsidP="00B269C1">
      <w:pPr>
        <w:pStyle w:val="western"/>
        <w:spacing w:after="0"/>
      </w:pPr>
      <w:r>
        <w:t xml:space="preserve">Г. Неман                                                                             </w:t>
      </w:r>
      <w:r>
        <w:tab/>
      </w:r>
      <w:r>
        <w:tab/>
      </w:r>
      <w:r>
        <w:tab/>
        <w:t>03 августа 2015 г.</w:t>
      </w:r>
    </w:p>
    <w:p w:rsidR="00B269C1" w:rsidRDefault="00B269C1" w:rsidP="00B269C1">
      <w:pPr>
        <w:pStyle w:val="western"/>
        <w:spacing w:after="0"/>
      </w:pPr>
    </w:p>
    <w:p w:rsidR="00B269C1" w:rsidRDefault="00B269C1" w:rsidP="00B269C1">
      <w:pPr>
        <w:pStyle w:val="western"/>
        <w:spacing w:after="0" w:line="360" w:lineRule="auto"/>
      </w:pPr>
      <w:r>
        <w:t xml:space="preserve">Собственники жилых и нежилых помещений в многоквартирном доме (список – приложение №1 к настоящему договору), именуемые далее «Собственник», с одной стороны, и УО МУПЖКХ «Новоколхозное» в лице  директора Ульяновой  Ирины </w:t>
      </w:r>
      <w:proofErr w:type="spellStart"/>
      <w:r>
        <w:t>Людо</w:t>
      </w:r>
      <w:proofErr w:type="spellEnd"/>
      <w:r>
        <w:t xml:space="preserve">, </w:t>
      </w:r>
      <w:r>
        <w:rPr>
          <w:u w:val="single"/>
        </w:rPr>
        <w:t xml:space="preserve"> </w:t>
      </w:r>
      <w:r>
        <w:t>действующего на основании  Устава с другой стороны, именуемые в дальнейшем «Стороны», руководствуясь положениями следующих нормативных правовых актов Российской Федерации:</w:t>
      </w:r>
    </w:p>
    <w:p w:rsidR="00B269C1" w:rsidRDefault="00B269C1" w:rsidP="00B269C1">
      <w:pPr>
        <w:pStyle w:val="western"/>
        <w:numPr>
          <w:ilvl w:val="0"/>
          <w:numId w:val="1"/>
        </w:numPr>
        <w:spacing w:after="0"/>
      </w:pPr>
      <w:r>
        <w:t>Жилищного кодекса РФ;</w:t>
      </w:r>
    </w:p>
    <w:p w:rsidR="00B269C1" w:rsidRDefault="00B269C1" w:rsidP="00B269C1">
      <w:pPr>
        <w:pStyle w:val="western"/>
        <w:numPr>
          <w:ilvl w:val="0"/>
          <w:numId w:val="1"/>
        </w:numPr>
        <w:spacing w:before="0" w:after="0"/>
      </w:pPr>
      <w:r>
        <w:t>Гражданского кодекса РФ (части 1 и 2);</w:t>
      </w:r>
    </w:p>
    <w:p w:rsidR="00B269C1" w:rsidRDefault="00B269C1" w:rsidP="00B269C1">
      <w:pPr>
        <w:pStyle w:val="western"/>
        <w:numPr>
          <w:ilvl w:val="0"/>
          <w:numId w:val="1"/>
        </w:numPr>
        <w:spacing w:before="0" w:after="0"/>
      </w:pPr>
      <w:r>
        <w:t>постановления Правительства РФ от 13.08.06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269C1" w:rsidRDefault="00B269C1" w:rsidP="00B269C1">
      <w:pPr>
        <w:pStyle w:val="western"/>
        <w:numPr>
          <w:ilvl w:val="0"/>
          <w:numId w:val="1"/>
        </w:numPr>
        <w:spacing w:before="0" w:after="0"/>
      </w:pPr>
      <w:r>
        <w:t>постановления Правительства РФ от 23.05.06 №307 «О порядке предоставления коммунальных услуг гражданам»;</w:t>
      </w:r>
    </w:p>
    <w:p w:rsidR="00B269C1" w:rsidRDefault="00B269C1" w:rsidP="00B269C1">
      <w:pPr>
        <w:pStyle w:val="western"/>
        <w:numPr>
          <w:ilvl w:val="0"/>
          <w:numId w:val="1"/>
        </w:numPr>
        <w:spacing w:before="0" w:after="280"/>
      </w:pPr>
      <w:r>
        <w:t xml:space="preserve">постановления Правительства РФ от 06.02.06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B269C1" w:rsidRDefault="00B269C1" w:rsidP="00B269C1">
      <w:pPr>
        <w:pStyle w:val="western"/>
        <w:spacing w:after="0"/>
        <w:ind w:left="-238"/>
      </w:pPr>
      <w:r>
        <w:t>заключили настоящий договор о нижеследующем:</w:t>
      </w:r>
    </w:p>
    <w:p w:rsidR="00B269C1" w:rsidRDefault="00B269C1" w:rsidP="00B269C1">
      <w:pPr>
        <w:pStyle w:val="western"/>
        <w:spacing w:after="0"/>
        <w:ind w:left="363"/>
      </w:pPr>
    </w:p>
    <w:p w:rsidR="00B269C1" w:rsidRDefault="00B269C1" w:rsidP="00B269C1">
      <w:pPr>
        <w:pStyle w:val="western"/>
        <w:spacing w:after="0" w:line="360" w:lineRule="auto"/>
        <w:ind w:left="539"/>
        <w:jc w:val="center"/>
        <w:rPr>
          <w:b/>
          <w:bCs/>
        </w:rPr>
      </w:pPr>
      <w:r>
        <w:rPr>
          <w:b/>
          <w:bCs/>
        </w:rPr>
        <w:t>1. Предмет договора и общие положения</w:t>
      </w:r>
    </w:p>
    <w:p w:rsidR="00B269C1" w:rsidRDefault="00B269C1" w:rsidP="00B269C1">
      <w:pPr>
        <w:pStyle w:val="western"/>
        <w:spacing w:after="0" w:line="360" w:lineRule="auto"/>
        <w:ind w:firstLine="539"/>
        <w:jc w:val="both"/>
      </w:pPr>
      <w:r>
        <w:t>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03 августа 2015 г. № 2-03.08.2015) собственники в многоквартирном доме по адресу: см</w:t>
      </w:r>
      <w:proofErr w:type="gramStart"/>
      <w:r>
        <w:t>.П</w:t>
      </w:r>
      <w:proofErr w:type="gramEnd"/>
      <w:r>
        <w:t xml:space="preserve">риложение 1, имеющие на праве собственности жилые и нежилые помещения и доли в праве общей собственности на общее имущество в многоквартирном доме в размере, пропорциональном размеру общих площадей указанных помещений (приложение №1 к настоящему договору), передают, а </w:t>
      </w:r>
      <w:r>
        <w:lastRenderedPageBreak/>
        <w:t>Управляющая организация принимает полномочия по управлению многоквартирным домом за счет средств Собственников в целях:</w:t>
      </w:r>
    </w:p>
    <w:p w:rsidR="00B269C1" w:rsidRDefault="00B269C1" w:rsidP="00B269C1">
      <w:pPr>
        <w:pStyle w:val="western"/>
        <w:spacing w:after="0" w:line="360" w:lineRule="auto"/>
        <w:jc w:val="both"/>
      </w:pPr>
      <w:r>
        <w:t>- обеспечения благоприятных и безопасных условий проживания граждан и пользования нежилыми помещениями Собственниками нежилых помещений;</w:t>
      </w:r>
    </w:p>
    <w:p w:rsidR="00B269C1" w:rsidRDefault="00B269C1" w:rsidP="00B269C1">
      <w:pPr>
        <w:pStyle w:val="western"/>
        <w:numPr>
          <w:ilvl w:val="0"/>
          <w:numId w:val="2"/>
        </w:numPr>
        <w:spacing w:after="0" w:line="360" w:lineRule="auto"/>
        <w:jc w:val="both"/>
      </w:pPr>
      <w:r>
        <w:t>- обеспечения надлежащего содержания общего имущества в многоквартирном доме;</w:t>
      </w:r>
    </w:p>
    <w:p w:rsidR="00B269C1" w:rsidRDefault="00B269C1" w:rsidP="00B269C1">
      <w:pPr>
        <w:pStyle w:val="western"/>
        <w:numPr>
          <w:ilvl w:val="0"/>
          <w:numId w:val="2"/>
        </w:numPr>
        <w:spacing w:before="0" w:after="280" w:line="360" w:lineRule="auto"/>
        <w:jc w:val="both"/>
      </w:pPr>
      <w:r>
        <w:t>- решения вопросов пользования общим имуществом в многоквартирном доме.</w:t>
      </w:r>
    </w:p>
    <w:p w:rsidR="00B269C1" w:rsidRDefault="00B269C1" w:rsidP="00B269C1">
      <w:pPr>
        <w:pStyle w:val="western"/>
        <w:spacing w:after="0" w:line="360" w:lineRule="auto"/>
        <w:ind w:firstLine="539"/>
        <w:jc w:val="both"/>
      </w:pPr>
      <w:r>
        <w:t>1.2. Под иными лицами, пользующимися помещениями, признаются: члены семей собственников жилых помещений,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«пользователи помещений».</w:t>
      </w:r>
    </w:p>
    <w:p w:rsidR="00B269C1" w:rsidRDefault="00B269C1" w:rsidP="00B269C1">
      <w:pPr>
        <w:pStyle w:val="western"/>
        <w:spacing w:after="0" w:line="360" w:lineRule="auto"/>
        <w:ind w:firstLine="539"/>
        <w:jc w:val="both"/>
      </w:pPr>
      <w:r>
        <w:t>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B269C1" w:rsidRDefault="00B269C1" w:rsidP="00B269C1">
      <w:pPr>
        <w:pStyle w:val="western"/>
        <w:numPr>
          <w:ilvl w:val="0"/>
          <w:numId w:val="3"/>
        </w:numPr>
        <w:spacing w:after="280" w:line="360" w:lineRule="auto"/>
        <w:jc w:val="center"/>
        <w:rPr>
          <w:b/>
          <w:bCs/>
        </w:rPr>
      </w:pPr>
      <w:r>
        <w:rPr>
          <w:b/>
          <w:bCs/>
        </w:rPr>
        <w:t>Права и обязанности Сторон</w:t>
      </w:r>
    </w:p>
    <w:p w:rsidR="00B269C1" w:rsidRDefault="00B269C1" w:rsidP="00B269C1">
      <w:pPr>
        <w:pStyle w:val="western"/>
        <w:numPr>
          <w:ilvl w:val="1"/>
          <w:numId w:val="4"/>
        </w:numPr>
        <w:spacing w:before="0" w:after="280" w:line="360" w:lineRule="auto"/>
        <w:rPr>
          <w:b/>
          <w:bCs/>
        </w:rPr>
      </w:pPr>
      <w:r>
        <w:rPr>
          <w:b/>
          <w:bCs/>
        </w:rPr>
        <w:t>Управляющая организация обязана:</w:t>
      </w:r>
    </w:p>
    <w:p w:rsidR="00B269C1" w:rsidRDefault="00B269C1" w:rsidP="00B269C1">
      <w:pPr>
        <w:pStyle w:val="western"/>
        <w:spacing w:after="0" w:line="360" w:lineRule="auto"/>
        <w:ind w:firstLine="539"/>
      </w:pPr>
      <w:r>
        <w:t>2.1.1. В течение срока действия настоящего договора предоставлять Собственникам и пользователям помещений коммунальные услуги, отвечающие требованиям, установленным Правилами предоставления коммунальных услуг.</w:t>
      </w:r>
    </w:p>
    <w:p w:rsidR="00B269C1" w:rsidRDefault="00B269C1" w:rsidP="00B269C1">
      <w:pPr>
        <w:pStyle w:val="western"/>
        <w:spacing w:after="0" w:line="360" w:lineRule="auto"/>
        <w:ind w:firstLine="539"/>
      </w:pPr>
      <w:r>
        <w:t>Перечень коммунальных услуг, предоставляемых в соответствии с настоящим договором, приведен в приложении 3 к настоящему договору. Изменения в данный перечень услуг вносятся путем заключения Сторонами договора дополнительного соглашения.</w:t>
      </w:r>
    </w:p>
    <w:p w:rsidR="00B269C1" w:rsidRDefault="00B269C1" w:rsidP="00B269C1">
      <w:pPr>
        <w:pStyle w:val="western"/>
        <w:spacing w:after="0" w:line="360" w:lineRule="auto"/>
        <w:ind w:firstLine="539"/>
      </w:pPr>
      <w:r>
        <w:t>2.1.2.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B269C1" w:rsidRDefault="00B269C1" w:rsidP="00B269C1">
      <w:pPr>
        <w:pStyle w:val="western"/>
        <w:spacing w:after="0" w:line="360" w:lineRule="auto"/>
        <w:ind w:firstLine="539"/>
      </w:pPr>
      <w:r>
        <w:t xml:space="preserve">Перечень работ и услуг по содержанию и ремонту общего имущества в многоквартирном доме с указанием периодичности выполнения работ и оказания услуг, а </w:t>
      </w:r>
      <w:r>
        <w:lastRenderedPageBreak/>
        <w:t>также объемов работ и услуг, их стоимости за весь период действия настоящего договора содержится в приложении 3, являющемся неотъемлемой частью настоящего договора.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3 обязатель</w:t>
      </w:r>
      <w:proofErr w:type="gramStart"/>
      <w:r>
        <w:t>ств ст</w:t>
      </w:r>
      <w:proofErr w:type="gramEnd"/>
      <w:r>
        <w:t>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выполнения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B269C1" w:rsidRDefault="00B269C1" w:rsidP="00B269C1">
      <w:pPr>
        <w:pStyle w:val="western"/>
        <w:spacing w:after="0" w:line="360" w:lineRule="auto"/>
        <w:ind w:firstLine="539"/>
      </w:pPr>
      <w:r>
        <w:t>2.1.3</w:t>
      </w:r>
      <w:proofErr w:type="gramStart"/>
      <w:r>
        <w:t xml:space="preserve"> В</w:t>
      </w:r>
      <w:proofErr w:type="gramEnd"/>
      <w:r>
        <w:t>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B269C1" w:rsidRDefault="00B269C1" w:rsidP="00B269C1">
      <w:pPr>
        <w:pStyle w:val="western"/>
        <w:spacing w:after="0" w:line="360" w:lineRule="auto"/>
        <w:ind w:firstLine="539"/>
        <w:rPr>
          <w:bCs/>
          <w:color w:val="000000"/>
        </w:rPr>
      </w:pPr>
      <w:r>
        <w:t>2.1.4</w:t>
      </w:r>
      <w:proofErr w:type="gramStart"/>
      <w:r>
        <w:t xml:space="preserve"> З</w:t>
      </w:r>
      <w:proofErr w:type="gramEnd"/>
      <w:r>
        <w:t xml:space="preserve">а 30 дней до прекращения настоящего договора передать техническую документацию на многоквартирный дом и иные связанные с управлением им документы, переданные Управляющей организации Собственником на хранение либо созданные Управляющей организацией по поручению Собственника и за их счет, вновь выбранной Управляющей организации, ТСЖ, ЖСК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w:t>
      </w:r>
      <w:proofErr w:type="gramStart"/>
      <w:r>
        <w:t>решении</w:t>
      </w:r>
      <w:proofErr w:type="gramEnd"/>
      <w:r>
        <w:t xml:space="preserve"> общего собрания о выборе способа управления многоквартирным домом, при выборе Собственниками непосредственного управления</w:t>
      </w:r>
      <w:r>
        <w:rPr>
          <w:b/>
          <w:color w:val="000000"/>
        </w:rPr>
        <w:t xml:space="preserve">. </w:t>
      </w:r>
      <w:r>
        <w:rPr>
          <w:bCs/>
          <w:color w:val="000000"/>
        </w:rPr>
        <w:t xml:space="preserve">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 </w:t>
      </w:r>
    </w:p>
    <w:p w:rsidR="00B269C1" w:rsidRDefault="00B269C1" w:rsidP="00B269C1">
      <w:pPr>
        <w:pStyle w:val="western"/>
        <w:spacing w:after="0" w:line="360" w:lineRule="auto"/>
        <w:ind w:firstLine="539"/>
      </w:pPr>
      <w:r>
        <w:t>2.2 Управляющая организация имеет право:</w:t>
      </w:r>
    </w:p>
    <w:p w:rsidR="00B269C1" w:rsidRDefault="00B269C1" w:rsidP="00B269C1">
      <w:pPr>
        <w:pStyle w:val="western"/>
        <w:spacing w:after="0" w:line="360" w:lineRule="auto"/>
        <w:ind w:firstLine="539"/>
      </w:pPr>
      <w:r>
        <w:lastRenderedPageBreak/>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B269C1" w:rsidRDefault="00B269C1" w:rsidP="00B269C1">
      <w:pPr>
        <w:pStyle w:val="western"/>
        <w:spacing w:after="0" w:line="360" w:lineRule="auto"/>
        <w:ind w:firstLine="539"/>
      </w:pPr>
      <w:r>
        <w:t>2.2.2. В установленном законодательными и нормативными актами порядке взыскивать с Собственников задолженность по оплате коммунальных услуг, а также работ и услуг по содержанию и ремонту жилого помещения (общего имущества).</w:t>
      </w:r>
    </w:p>
    <w:p w:rsidR="00B269C1" w:rsidRDefault="00B269C1" w:rsidP="00B269C1">
      <w:pPr>
        <w:pStyle w:val="western"/>
        <w:spacing w:after="0" w:line="360" w:lineRule="auto"/>
        <w:ind w:firstLine="539"/>
      </w:pPr>
      <w:r>
        <w:t>2.2.3. В установленном нормативными актами порядке приостановить предоставление коммунальных услуг тем собственникам и пользователям помещений в многоквартирном доме, которыми допущена просрочка внесения платы за коммунальные услуги.</w:t>
      </w:r>
    </w:p>
    <w:p w:rsidR="00B269C1" w:rsidRDefault="00B269C1" w:rsidP="00B269C1">
      <w:pPr>
        <w:pStyle w:val="western"/>
        <w:spacing w:after="0" w:line="360" w:lineRule="auto"/>
        <w:ind w:firstLine="539"/>
        <w:rPr>
          <w:b/>
          <w:bCs/>
        </w:rPr>
      </w:pPr>
      <w:r>
        <w:rPr>
          <w:b/>
          <w:bCs/>
        </w:rPr>
        <w:t xml:space="preserve">2.3 Собственники обязаны: </w:t>
      </w:r>
    </w:p>
    <w:p w:rsidR="00B269C1" w:rsidRDefault="00B269C1" w:rsidP="00B269C1">
      <w:pPr>
        <w:pStyle w:val="western"/>
        <w:spacing w:after="0" w:line="360" w:lineRule="auto"/>
        <w:ind w:firstLine="539"/>
      </w:pPr>
      <w: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и капитальный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B269C1" w:rsidRDefault="00B269C1" w:rsidP="00B269C1">
      <w:pPr>
        <w:pStyle w:val="western"/>
        <w:spacing w:after="0" w:line="360" w:lineRule="auto"/>
        <w:ind w:firstLine="539"/>
      </w:pPr>
      <w: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B269C1" w:rsidRDefault="00B269C1" w:rsidP="00B269C1">
      <w:pPr>
        <w:pStyle w:val="western"/>
        <w:spacing w:after="0" w:line="360" w:lineRule="auto"/>
        <w:ind w:firstLine="539"/>
      </w:pPr>
      <w:r>
        <w:t>2.3.3. Своевременно вносить плату за содержание и ремонт жилого помещения, и коммунальные услуги.</w:t>
      </w:r>
    </w:p>
    <w:p w:rsidR="00B269C1" w:rsidRDefault="00B269C1" w:rsidP="00B269C1">
      <w:pPr>
        <w:pStyle w:val="western"/>
        <w:spacing w:after="0" w:line="360" w:lineRule="auto"/>
        <w:ind w:firstLine="539"/>
      </w:pPr>
      <w:r>
        <w:t>2.3.4. Если помещения оборудованы приборами учета потребления холодной и горячей воды:</w:t>
      </w:r>
    </w:p>
    <w:p w:rsidR="00B269C1" w:rsidRDefault="00B269C1" w:rsidP="00B269C1">
      <w:pPr>
        <w:pStyle w:val="western"/>
        <w:spacing w:after="0" w:line="360" w:lineRule="auto"/>
        <w:ind w:firstLine="539"/>
      </w:pPr>
      <w:r>
        <w:t xml:space="preserve">-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 </w:t>
      </w:r>
    </w:p>
    <w:p w:rsidR="00B269C1" w:rsidRDefault="00B269C1" w:rsidP="00B269C1">
      <w:pPr>
        <w:pStyle w:val="western"/>
        <w:spacing w:after="0" w:line="360" w:lineRule="auto"/>
        <w:ind w:firstLine="539"/>
      </w:pPr>
      <w:r>
        <w:t>-  нести ответственность за сохранность приборов учета, пломб и достоверность снятия показаний.</w:t>
      </w:r>
    </w:p>
    <w:p w:rsidR="00B269C1" w:rsidRDefault="00B269C1" w:rsidP="00B269C1">
      <w:pPr>
        <w:pStyle w:val="western"/>
        <w:spacing w:after="0" w:line="360" w:lineRule="auto"/>
        <w:ind w:firstLine="539"/>
      </w:pPr>
      <w:r>
        <w:lastRenderedPageBreak/>
        <w:t>-  производить за свой счет техническое обслуживание, ремонт, поверку и замену приборов учета.</w:t>
      </w:r>
    </w:p>
    <w:p w:rsidR="00B269C1" w:rsidRDefault="00B269C1" w:rsidP="00B269C1">
      <w:pPr>
        <w:pStyle w:val="western"/>
        <w:spacing w:after="0" w:line="360" w:lineRule="auto"/>
        <w:ind w:firstLine="539"/>
      </w:pPr>
      <w:r>
        <w:t>- вести учет потребляемой холодной и горячей воды.</w:t>
      </w:r>
    </w:p>
    <w:p w:rsidR="00B269C1" w:rsidRDefault="00B269C1" w:rsidP="00B269C1">
      <w:pPr>
        <w:pStyle w:val="western"/>
        <w:spacing w:after="0" w:line="360" w:lineRule="auto"/>
        <w:ind w:firstLine="539"/>
      </w:pPr>
      <w:r>
        <w:t>- при выходе из строя прибора учета немедленно сообщить об этом Управляющей организации и сделать отметку в платежном документе.</w:t>
      </w:r>
    </w:p>
    <w:p w:rsidR="00B269C1" w:rsidRDefault="00B269C1" w:rsidP="00B269C1">
      <w:pPr>
        <w:pStyle w:val="western"/>
        <w:spacing w:after="0" w:line="360" w:lineRule="auto"/>
        <w:ind w:firstLine="539"/>
      </w:pPr>
      <w: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B269C1" w:rsidRDefault="00B269C1" w:rsidP="00B269C1">
      <w:pPr>
        <w:pStyle w:val="western"/>
        <w:spacing w:after="0" w:line="360" w:lineRule="auto"/>
        <w:ind w:firstLine="539"/>
      </w:pPr>
      <w:r>
        <w:t>2.3.6. Предоставлять Управляющей организации информацию:</w:t>
      </w:r>
    </w:p>
    <w:p w:rsidR="00B269C1" w:rsidRDefault="00B269C1" w:rsidP="00B269C1">
      <w:pPr>
        <w:pStyle w:val="western"/>
        <w:spacing w:after="0" w:line="360" w:lineRule="auto"/>
        <w:ind w:firstLine="539"/>
      </w:pPr>
      <w:r>
        <w:t>- об изменении числа проживающих в течение 2 дней, в т. ч. о лицах, вселившихся в качестве временно проживающих граждан на срок более 10 дней;</w:t>
      </w:r>
    </w:p>
    <w:p w:rsidR="00B269C1" w:rsidRDefault="00B269C1" w:rsidP="00B269C1">
      <w:pPr>
        <w:pStyle w:val="western"/>
        <w:spacing w:after="0" w:line="360" w:lineRule="auto"/>
        <w:ind w:firstLine="539"/>
      </w:pPr>
      <w: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B269C1" w:rsidRDefault="00B269C1" w:rsidP="00B269C1">
      <w:pPr>
        <w:pStyle w:val="western"/>
        <w:spacing w:after="0" w:line="360" w:lineRule="auto"/>
        <w:ind w:firstLine="539"/>
      </w:pPr>
      <w:r>
        <w:t>- о предстоящем переустройстве или перепланировке помещений.</w:t>
      </w:r>
    </w:p>
    <w:p w:rsidR="00B269C1" w:rsidRDefault="00B269C1" w:rsidP="00B269C1">
      <w:pPr>
        <w:pStyle w:val="western"/>
        <w:spacing w:after="0" w:line="360" w:lineRule="auto"/>
        <w:ind w:firstLine="539"/>
      </w:pPr>
      <w: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B269C1" w:rsidRDefault="00B269C1" w:rsidP="00B269C1">
      <w:pPr>
        <w:pStyle w:val="western"/>
        <w:spacing w:after="0" w:line="360" w:lineRule="auto"/>
        <w:ind w:firstLine="539"/>
      </w:pPr>
      <w:r>
        <w:t>2.3.8. Переустройство и перепланировку помещения производить в соответствии с установленным действующим законодательством порядком.</w:t>
      </w:r>
    </w:p>
    <w:p w:rsidR="00B269C1" w:rsidRDefault="00B269C1" w:rsidP="00B269C1">
      <w:pPr>
        <w:pStyle w:val="western"/>
        <w:spacing w:after="0" w:line="360" w:lineRule="auto"/>
        <w:ind w:firstLine="539"/>
      </w:pPr>
      <w:r>
        <w:t>2.3.9. Не производить без письменного разрешения Управляющей организации:</w:t>
      </w:r>
    </w:p>
    <w:p w:rsidR="00B269C1" w:rsidRDefault="00B269C1" w:rsidP="00B269C1">
      <w:pPr>
        <w:pStyle w:val="western"/>
        <w:spacing w:after="0" w:line="360" w:lineRule="auto"/>
        <w:ind w:firstLine="539"/>
      </w:pPr>
      <w:proofErr w:type="gramStart"/>
      <w:r>
        <w:t>-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B269C1" w:rsidRDefault="00B269C1" w:rsidP="00B269C1">
      <w:pPr>
        <w:pStyle w:val="western"/>
        <w:spacing w:after="0" w:line="360" w:lineRule="auto"/>
        <w:ind w:firstLine="539"/>
      </w:pPr>
      <w:r>
        <w:lastRenderedPageBreak/>
        <w:t>-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B269C1" w:rsidRDefault="00B269C1" w:rsidP="00B269C1">
      <w:pPr>
        <w:pStyle w:val="western"/>
        <w:spacing w:after="0" w:line="360" w:lineRule="auto"/>
        <w:ind w:firstLine="539"/>
      </w:pPr>
      <w:r>
        <w:t>- нарушение существующей схемы учета потребления коммунальных ресурсов (холодной  воды,  электрической энергии).</w:t>
      </w:r>
    </w:p>
    <w:p w:rsidR="00B269C1" w:rsidRDefault="00B269C1" w:rsidP="00B269C1">
      <w:pPr>
        <w:pStyle w:val="western"/>
        <w:spacing w:after="0" w:line="360" w:lineRule="auto"/>
        <w:ind w:firstLine="539"/>
        <w:rPr>
          <w:b/>
          <w:bCs/>
        </w:rPr>
      </w:pPr>
      <w:r>
        <w:rPr>
          <w:b/>
          <w:bCs/>
        </w:rPr>
        <w:t>2.4 Собственники имеют право:</w:t>
      </w:r>
    </w:p>
    <w:p w:rsidR="00B269C1" w:rsidRDefault="00B269C1" w:rsidP="00B269C1">
      <w:pPr>
        <w:pStyle w:val="western"/>
        <w:spacing w:after="0" w:line="360" w:lineRule="auto"/>
        <w:ind w:firstLine="539"/>
      </w:pPr>
      <w: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B269C1" w:rsidRDefault="00B269C1" w:rsidP="00B269C1">
      <w:pPr>
        <w:pStyle w:val="western"/>
        <w:spacing w:after="0" w:line="360" w:lineRule="auto"/>
        <w:ind w:firstLine="539"/>
      </w:pPr>
      <w:r>
        <w:t xml:space="preserve">2.4.2. Производить переустройство и перепланировку помещений в соответствии с установленным действующим законодательством порядком. </w:t>
      </w:r>
    </w:p>
    <w:p w:rsidR="00B269C1" w:rsidRDefault="00B269C1" w:rsidP="00B269C1">
      <w:pPr>
        <w:pStyle w:val="western"/>
        <w:spacing w:after="0" w:line="360" w:lineRule="auto"/>
        <w:ind w:firstLine="539"/>
      </w:pPr>
      <w:r>
        <w:t>2.5 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B269C1" w:rsidRDefault="00B269C1" w:rsidP="00B269C1">
      <w:pPr>
        <w:pStyle w:val="western"/>
        <w:spacing w:after="0" w:line="360" w:lineRule="auto"/>
        <w:ind w:firstLine="539"/>
      </w:pPr>
      <w:r>
        <w:t>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B269C1" w:rsidRDefault="00B269C1" w:rsidP="00B269C1">
      <w:pPr>
        <w:pStyle w:val="western"/>
        <w:spacing w:after="0" w:line="360" w:lineRule="auto"/>
        <w:ind w:firstLine="539"/>
        <w:jc w:val="center"/>
        <w:rPr>
          <w:b/>
          <w:bCs/>
        </w:rPr>
      </w:pPr>
      <w:r>
        <w:rPr>
          <w:b/>
          <w:bCs/>
        </w:rPr>
        <w:t>3. Расчеты по договору</w:t>
      </w:r>
    </w:p>
    <w:p w:rsidR="00B269C1" w:rsidRDefault="00B269C1" w:rsidP="00B269C1">
      <w:pPr>
        <w:pStyle w:val="western"/>
        <w:spacing w:after="0" w:line="360" w:lineRule="auto"/>
        <w:ind w:firstLine="539"/>
      </w:pPr>
      <w:r>
        <w:t>3.1.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Собственников с момента начала срока действия настоящего договора (с «03» августа 2015 г.). Уклонение от подписания настоящего договора не освобождает Собственника от обязанности по внесению платы за содержание и ремонт жилого помещения,  и коммунальные услуги. Внесение платы за выполнение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размере, установленных соглашением между Собственником, заказавшим выполнение соответствующих работ или оказание услуг, и Управляющей организацией.</w:t>
      </w:r>
    </w:p>
    <w:p w:rsidR="00B269C1" w:rsidRDefault="00B269C1" w:rsidP="00B269C1">
      <w:pPr>
        <w:pStyle w:val="western"/>
        <w:spacing w:after="0" w:line="360" w:lineRule="auto"/>
        <w:ind w:firstLine="539"/>
      </w:pPr>
      <w:r>
        <w:lastRenderedPageBreak/>
        <w:t>3.2 Плата за содержание и ремонт жилого помещения,  и коммунальные услуги для Собственников включает:</w:t>
      </w:r>
    </w:p>
    <w:p w:rsidR="00B269C1" w:rsidRDefault="00B269C1" w:rsidP="00B269C1">
      <w:pPr>
        <w:pStyle w:val="western"/>
        <w:spacing w:after="0" w:line="360" w:lineRule="auto"/>
        <w:ind w:firstLine="539"/>
      </w:pPr>
      <w:r>
        <w:t>- плату за услуги и работы по содержанию и текущему ремонту общего имущества в многоквартирном доме, перечисленные в приложении 3 к настоящему договору;</w:t>
      </w:r>
    </w:p>
    <w:p w:rsidR="00B269C1" w:rsidRDefault="00B269C1" w:rsidP="00B269C1">
      <w:pPr>
        <w:pStyle w:val="western"/>
        <w:spacing w:after="0" w:line="360" w:lineRule="auto"/>
        <w:ind w:firstLine="539"/>
      </w:pPr>
      <w:r>
        <w:t>- плату за коммунальные услуги, перечисленные в приложении 2 к настоящему договору.</w:t>
      </w:r>
    </w:p>
    <w:p w:rsidR="00B269C1" w:rsidRDefault="00B269C1" w:rsidP="00B269C1">
      <w:pPr>
        <w:pStyle w:val="western"/>
        <w:spacing w:after="0" w:line="360" w:lineRule="auto"/>
        <w:ind w:firstLine="539"/>
      </w:pPr>
      <w:r>
        <w:t>Плата за услуги по управлению многоквартирным домом включена в состав платы за содержание и ремонт жилого помещения.</w:t>
      </w:r>
    </w:p>
    <w:p w:rsidR="00B269C1" w:rsidRDefault="00B269C1" w:rsidP="00B269C1">
      <w:pPr>
        <w:pStyle w:val="western"/>
        <w:spacing w:after="0" w:line="360" w:lineRule="auto"/>
        <w:ind w:firstLine="539"/>
      </w:pPr>
      <w:r>
        <w:t>3.3. Плата за содержание и ремонт жилого помещения.</w:t>
      </w:r>
    </w:p>
    <w:p w:rsidR="00B269C1" w:rsidRDefault="00B269C1" w:rsidP="00B269C1">
      <w:pPr>
        <w:pStyle w:val="western"/>
        <w:spacing w:after="0" w:line="360" w:lineRule="auto"/>
        <w:ind w:firstLine="539"/>
      </w:pPr>
      <w:r>
        <w:t>3.3.1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 (приложение к настоящему договору).</w:t>
      </w:r>
    </w:p>
    <w:p w:rsidR="00B269C1" w:rsidRDefault="00B269C1" w:rsidP="00B269C1">
      <w:pPr>
        <w:pStyle w:val="western"/>
        <w:spacing w:after="0" w:line="360" w:lineRule="auto"/>
        <w:ind w:firstLine="539"/>
      </w:pPr>
      <w:r>
        <w:t>3.3.2 Собственники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3 к настоящему договору на основании проведенного органом местного самоуправления открытого конкурса по отбору управляющей организации.</w:t>
      </w:r>
    </w:p>
    <w:p w:rsidR="00B269C1" w:rsidRDefault="00B269C1" w:rsidP="00B269C1">
      <w:pPr>
        <w:pStyle w:val="western"/>
        <w:spacing w:after="0" w:line="360" w:lineRule="auto"/>
        <w:ind w:firstLine="539"/>
      </w:pPr>
      <w:r>
        <w:t xml:space="preserve">3.3.3 Управляющая организация вправе вынести на рассмотрение общего собрания Собственников помещений в многоквартирном доме вопрос о проведении текущего 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w:t>
      </w:r>
      <w:r>
        <w:lastRenderedPageBreak/>
        <w:t>связанной обязательствами по выполнению работ по ремонту общего имущества на отличных</w:t>
      </w:r>
      <w:proofErr w:type="gramStart"/>
      <w:r>
        <w:t xml:space="preserve"> ,</w:t>
      </w:r>
      <w:proofErr w:type="gramEnd"/>
      <w:r>
        <w:t xml:space="preserve"> от предложенных ею условиях. </w:t>
      </w:r>
    </w:p>
    <w:p w:rsidR="00B269C1" w:rsidRDefault="00B269C1" w:rsidP="00B269C1">
      <w:pPr>
        <w:pStyle w:val="western"/>
        <w:spacing w:after="0" w:line="360" w:lineRule="auto"/>
        <w:ind w:firstLine="539"/>
      </w:pPr>
      <w:r>
        <w:t>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организации. В случае, если в течени</w:t>
      </w:r>
      <w:proofErr w:type="gramStart"/>
      <w:r>
        <w:t>и</w:t>
      </w:r>
      <w:proofErr w:type="gramEnd"/>
      <w:r>
        <w:t xml:space="preserve">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B269C1" w:rsidRDefault="00B269C1" w:rsidP="00B269C1">
      <w:pPr>
        <w:pStyle w:val="western"/>
        <w:spacing w:after="0" w:line="360" w:lineRule="auto"/>
        <w:ind w:firstLine="539"/>
        <w:rPr>
          <w:b/>
          <w:bCs/>
        </w:rPr>
      </w:pPr>
      <w:r>
        <w:rPr>
          <w:b/>
          <w:bCs/>
        </w:rPr>
        <w:t>3.5 Плата за коммунальные услуги.</w:t>
      </w:r>
    </w:p>
    <w:p w:rsidR="00B269C1" w:rsidRDefault="00B269C1" w:rsidP="00B269C1">
      <w:pPr>
        <w:pStyle w:val="western"/>
        <w:spacing w:after="0" w:line="360" w:lineRule="auto"/>
        <w:ind w:firstLine="539"/>
      </w:pPr>
      <w:r>
        <w:t xml:space="preserve">3.5.1 Размер платы за коммунальные услуги при отсутствии  </w:t>
      </w:r>
      <w:proofErr w:type="spellStart"/>
      <w:r>
        <w:t>общедомовых</w:t>
      </w:r>
      <w:proofErr w:type="spellEnd"/>
      <w:r>
        <w:t xml:space="preserve">   и индивидуальных (поквартирных) приборов учета определяется исходя из нормативов потребления коммунальных услуг, утверждаемых органом местного самоуправления. В установленном  Правилами предоставления коммунальных услуг порядке один раз в год  или один раз в квартал (по услуге холодного  водоснабжения и водоотведения) производится перерасчет размера платы исходя из определенного расчетным путем количества фактически потребленного коммунального ресурса.</w:t>
      </w:r>
    </w:p>
    <w:p w:rsidR="00B269C1" w:rsidRDefault="00B269C1" w:rsidP="00B269C1">
      <w:pPr>
        <w:pStyle w:val="western"/>
        <w:spacing w:after="0" w:line="360" w:lineRule="auto"/>
        <w:ind w:firstLine="539"/>
      </w:pPr>
      <w:r>
        <w:t>3.5.2</w:t>
      </w:r>
      <w:proofErr w:type="gramStart"/>
      <w:r>
        <w:t xml:space="preserve"> П</w:t>
      </w:r>
      <w:proofErr w:type="gramEnd"/>
      <w:r>
        <w:t>ри расчете размера платы за коммунальные услуги применяются правила предоставления коммунальных услуг гражданам, утв. Постановлением Правительства РФ от 23.05.06 №307.</w:t>
      </w:r>
    </w:p>
    <w:p w:rsidR="00B269C1" w:rsidRDefault="00B269C1" w:rsidP="00B269C1">
      <w:pPr>
        <w:pStyle w:val="western"/>
        <w:spacing w:after="0" w:line="360" w:lineRule="auto"/>
        <w:ind w:firstLine="539"/>
      </w:pPr>
      <w:r>
        <w:lastRenderedPageBreak/>
        <w:t xml:space="preserve">3.5.3 Размер платы за коммунальные услуги, предусмотренные приложением 2 к настоящему договору, рассчитывается по тарифам, установленным органом, осуществляющими государственное регулирование тарифов на территории Калининградской области и постановлениями органов местного самоуправления города Калининграда, принятыми в пределах своей компетенции. </w:t>
      </w:r>
    </w:p>
    <w:p w:rsidR="00B269C1" w:rsidRDefault="00B269C1" w:rsidP="00B269C1">
      <w:pPr>
        <w:pStyle w:val="western"/>
        <w:spacing w:after="0" w:line="360" w:lineRule="auto"/>
        <w:ind w:firstLine="539"/>
      </w:pPr>
      <w:r>
        <w:t>3.5.4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23.05.06 №307 «Об утверждении Правил предоставления коммунальных услуг гражданам».</w:t>
      </w:r>
    </w:p>
    <w:p w:rsidR="00B269C1" w:rsidRDefault="00B269C1" w:rsidP="00B269C1">
      <w:pPr>
        <w:pStyle w:val="western"/>
        <w:spacing w:after="0" w:line="360" w:lineRule="auto"/>
        <w:ind w:firstLine="539"/>
      </w:pPr>
      <w:r>
        <w:t>3.5.5 Плата за товары и услуги организаций коммунального комплекса, получаемые собственниками по договорам, заключенным непосредственно соответствующими организациями. Вносится Собственниками в такие организации в установленном договорами порядке.</w:t>
      </w:r>
    </w:p>
    <w:p w:rsidR="00B269C1" w:rsidRDefault="00B269C1" w:rsidP="00B269C1">
      <w:pPr>
        <w:pStyle w:val="western"/>
        <w:spacing w:after="0" w:line="360" w:lineRule="auto"/>
        <w:ind w:firstLine="539"/>
      </w:pPr>
      <w:r>
        <w:t xml:space="preserve">3.6. Обязанность по внесению платы за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w:t>
      </w:r>
    </w:p>
    <w:p w:rsidR="00B269C1" w:rsidRDefault="00B269C1" w:rsidP="00B269C1">
      <w:pPr>
        <w:pStyle w:val="western"/>
        <w:spacing w:after="0" w:line="360" w:lineRule="auto"/>
        <w:ind w:firstLine="539"/>
        <w:rPr>
          <w:b/>
          <w:bCs/>
        </w:rPr>
      </w:pPr>
      <w:r>
        <w:rPr>
          <w:b/>
          <w:bCs/>
        </w:rPr>
        <w:t>3.7 Порядок внесения платы за помещения и коммунальные услуги.</w:t>
      </w:r>
    </w:p>
    <w:p w:rsidR="00B269C1" w:rsidRDefault="00B269C1" w:rsidP="00B269C1">
      <w:pPr>
        <w:pStyle w:val="western"/>
        <w:spacing w:after="0" w:line="360" w:lineRule="auto"/>
        <w:ind w:firstLine="539"/>
      </w:pPr>
      <w:r>
        <w:t>3.7.1 Плату за помещение и коммунальные услуги Собственники и пользователи помещений вносят управляющей организации путем:________________________________________________________________</w:t>
      </w:r>
    </w:p>
    <w:p w:rsidR="00B269C1" w:rsidRDefault="00B269C1" w:rsidP="00B269C1">
      <w:pPr>
        <w:pStyle w:val="western"/>
        <w:spacing w:after="0" w:line="360" w:lineRule="auto"/>
        <w:ind w:firstLine="539"/>
      </w:pPr>
      <w:r>
        <w:t>_________________________________________________________________________</w:t>
      </w:r>
    </w:p>
    <w:p w:rsidR="00B269C1" w:rsidRDefault="00B269C1" w:rsidP="00B269C1">
      <w:pPr>
        <w:pStyle w:val="western"/>
        <w:spacing w:after="0" w:line="360" w:lineRule="auto"/>
        <w:ind w:firstLine="539"/>
      </w:pPr>
      <w:r>
        <w:t xml:space="preserve">3.7.2. Плата за содержание и ремонт жилого </w:t>
      </w:r>
      <w:proofErr w:type="gramStart"/>
      <w:r>
        <w:t>помещения</w:t>
      </w:r>
      <w:proofErr w:type="gramEnd"/>
      <w:r>
        <w:t xml:space="preserve"> и коммунальные услуги вносится ежемесячно до 15 (пятнадцатого) числа месяца, следующего за расчетным.</w:t>
      </w:r>
    </w:p>
    <w:p w:rsidR="00B269C1" w:rsidRDefault="00B269C1" w:rsidP="00B269C1">
      <w:pPr>
        <w:pStyle w:val="western"/>
        <w:spacing w:after="0" w:line="360" w:lineRule="auto"/>
        <w:ind w:firstLine="539"/>
      </w:pPr>
      <w:r>
        <w:t xml:space="preserve">3.7.3. Плата за содержание и ремонт жилого </w:t>
      </w:r>
      <w:proofErr w:type="gramStart"/>
      <w:r>
        <w:t>помещения</w:t>
      </w:r>
      <w:proofErr w:type="gramEnd"/>
      <w:r>
        <w:t xml:space="preserve"> и коммунальные услуги вносится на основании платежных документов, представленных Управляющей организацией не позднее пятого числа месяца, следующего за расчетным месяцем:</w:t>
      </w:r>
    </w:p>
    <w:p w:rsidR="00B269C1" w:rsidRDefault="00B269C1" w:rsidP="00B269C1">
      <w:pPr>
        <w:pStyle w:val="western"/>
        <w:spacing w:after="0" w:line="360" w:lineRule="auto"/>
      </w:pPr>
      <w:r>
        <w:t>- для Собственников и нанимателей жилых помещений – счета-квитанции;</w:t>
      </w:r>
    </w:p>
    <w:p w:rsidR="00B269C1" w:rsidRDefault="00B269C1" w:rsidP="00B269C1">
      <w:pPr>
        <w:pStyle w:val="western"/>
        <w:spacing w:after="0" w:line="360" w:lineRule="auto"/>
      </w:pPr>
      <w:r>
        <w:lastRenderedPageBreak/>
        <w:t>- для Собственников и пользователей нежилых помещений – счета на оплату оказанных услуг и выполненных работ.</w:t>
      </w:r>
    </w:p>
    <w:p w:rsidR="00B269C1" w:rsidRDefault="00B269C1" w:rsidP="00B269C1">
      <w:pPr>
        <w:pStyle w:val="western"/>
        <w:spacing w:after="0" w:line="360" w:lineRule="auto"/>
        <w:ind w:firstLine="539"/>
      </w:pPr>
      <w:r>
        <w:t>3.7.4.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 от 23.05.06 № 307.</w:t>
      </w:r>
    </w:p>
    <w:p w:rsidR="00B269C1" w:rsidRDefault="00B269C1" w:rsidP="00B269C1">
      <w:pPr>
        <w:pStyle w:val="western"/>
        <w:spacing w:after="0" w:line="360" w:lineRule="auto"/>
        <w:ind w:firstLine="539"/>
      </w:pPr>
      <w:r>
        <w:t>3.8 Собственники и наниматели помещений несут ответственность за своевременность и полноту установленных платежей.</w:t>
      </w:r>
    </w:p>
    <w:p w:rsidR="00B269C1" w:rsidRDefault="00B269C1" w:rsidP="00B269C1">
      <w:pPr>
        <w:pStyle w:val="western"/>
        <w:spacing w:after="0" w:line="360" w:lineRule="auto"/>
        <w:ind w:firstLine="539"/>
      </w:pPr>
      <w:r>
        <w:t>3.9. Собственники, наниматели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p>
    <w:p w:rsidR="00B269C1" w:rsidRDefault="00B269C1" w:rsidP="00B269C1">
      <w:pPr>
        <w:pStyle w:val="western"/>
        <w:spacing w:after="0" w:line="360" w:lineRule="auto"/>
        <w:ind w:firstLine="539"/>
        <w:jc w:val="center"/>
        <w:rPr>
          <w:b/>
          <w:bCs/>
        </w:rPr>
      </w:pPr>
      <w:r>
        <w:rPr>
          <w:b/>
          <w:bCs/>
        </w:rPr>
        <w:t>4. Ответственность Сторон</w:t>
      </w:r>
    </w:p>
    <w:p w:rsidR="00B269C1" w:rsidRDefault="00B269C1" w:rsidP="00B269C1">
      <w:pPr>
        <w:pStyle w:val="western"/>
        <w:spacing w:after="0" w:line="360" w:lineRule="auto"/>
        <w:ind w:firstLine="539"/>
      </w:pPr>
      <w:r>
        <w:t>4.1 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либо вступившим в законную силу судебным постановлением.</w:t>
      </w:r>
    </w:p>
    <w:p w:rsidR="00B269C1" w:rsidRDefault="00B269C1" w:rsidP="00B269C1">
      <w:pPr>
        <w:pStyle w:val="western"/>
        <w:spacing w:after="0" w:line="360" w:lineRule="auto"/>
        <w:ind w:firstLine="539"/>
      </w:pPr>
      <w: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B269C1" w:rsidRDefault="00B269C1" w:rsidP="00B269C1">
      <w:pPr>
        <w:pStyle w:val="western"/>
        <w:spacing w:after="0" w:line="360" w:lineRule="auto"/>
        <w:ind w:firstLine="539"/>
      </w:pPr>
      <w:r>
        <w:t>4.2 Собственники помещений в многоквартирном доме, а также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B269C1" w:rsidRDefault="00B269C1" w:rsidP="00B269C1">
      <w:pPr>
        <w:pStyle w:val="western"/>
        <w:spacing w:after="0" w:line="360" w:lineRule="auto"/>
        <w:ind w:firstLine="539"/>
      </w:pPr>
      <w:r>
        <w:t xml:space="preserve">4.3. Управляющая организация вправе уступить любому лицу свои права кредитора по отношению к Собственнику, нанимателю, арендатору, допустившему просрочку исполнения обязательства по внесению Управляющей организации платы за содержание и ремонт жилого </w:t>
      </w:r>
      <w:proofErr w:type="gramStart"/>
      <w:r>
        <w:t>помещения</w:t>
      </w:r>
      <w:proofErr w:type="gramEnd"/>
      <w:r>
        <w:t xml:space="preserve"> и коммунальные услуги суммарной продолжительностью более 6 (шести) месяцев.</w:t>
      </w:r>
    </w:p>
    <w:p w:rsidR="00B269C1" w:rsidRDefault="00B269C1" w:rsidP="00B269C1">
      <w:pPr>
        <w:pStyle w:val="western"/>
        <w:spacing w:after="0" w:line="360" w:lineRule="auto"/>
      </w:pPr>
      <w:r>
        <w:lastRenderedPageBreak/>
        <w:t>4.4. Обеспечение исполнения обязательств Управляющей организацией.</w:t>
      </w:r>
    </w:p>
    <w:p w:rsidR="00B269C1" w:rsidRDefault="00B269C1" w:rsidP="00B269C1">
      <w:pPr>
        <w:pStyle w:val="western"/>
        <w:spacing w:after="0" w:line="360" w:lineRule="auto"/>
      </w:pPr>
      <w:r>
        <w:t xml:space="preserve">4.4.1 Исполнение Управляющей организацией обязательств перед Собственниками помещений в многоквартирном доме по возмещению убытков, </w:t>
      </w:r>
      <w:proofErr w:type="gramStart"/>
      <w:r>
        <w:t>в следствии</w:t>
      </w:r>
      <w:proofErr w:type="gramEnd"/>
      <w:r>
        <w:t xml:space="preserve">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причиненному общему имуществу Собственников обеспечиваются предоставлением в пользу собственников в течении всего срока действия договора</w:t>
      </w:r>
      <w:r>
        <w:rPr>
          <w:color w:val="FF0000"/>
        </w:rPr>
        <w:t>.</w:t>
      </w:r>
      <w:r>
        <w:rPr>
          <w:b/>
          <w:bCs/>
          <w:color w:val="FF0000"/>
        </w:rPr>
        <w:t xml:space="preserve"> </w:t>
      </w:r>
      <w:r>
        <w:t>Размер обеспечения исполнения Управляющей организацией обязательств составляет____________________________________________</w:t>
      </w:r>
      <w:r>
        <w:rPr>
          <w:u w:val="single"/>
        </w:rPr>
        <w:t xml:space="preserve"> _</w:t>
      </w:r>
      <w:r>
        <w:t>____________________________________________________________________________.</w:t>
      </w:r>
    </w:p>
    <w:p w:rsidR="00B269C1" w:rsidRDefault="00B269C1" w:rsidP="00B269C1">
      <w:pPr>
        <w:pStyle w:val="western"/>
        <w:spacing w:after="0" w:line="360" w:lineRule="auto"/>
        <w:ind w:firstLine="539"/>
      </w:pPr>
      <w:r>
        <w:t>4.4.2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B269C1" w:rsidRDefault="00B269C1" w:rsidP="00B269C1">
      <w:pPr>
        <w:pStyle w:val="western"/>
        <w:spacing w:after="0" w:line="360" w:lineRule="auto"/>
        <w:ind w:firstLine="539"/>
        <w:jc w:val="center"/>
        <w:rPr>
          <w:b/>
          <w:bCs/>
        </w:rPr>
      </w:pPr>
      <w:r>
        <w:rPr>
          <w:b/>
          <w:bCs/>
        </w:rPr>
        <w:t>5. Срок действия договора</w:t>
      </w:r>
    </w:p>
    <w:p w:rsidR="00B269C1" w:rsidRDefault="00B269C1" w:rsidP="00B269C1">
      <w:pPr>
        <w:pStyle w:val="western"/>
        <w:spacing w:after="0" w:line="360" w:lineRule="auto"/>
        <w:ind w:firstLine="539"/>
      </w:pPr>
      <w:r>
        <w:t>5.1 Договор заключается сроком на 3(три) года и действует с 03 августа 2015г. 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помещений подписывают приложение 1 к настоящему договору, что является подписанием всего договора управления. Подписанное Собственниками приложение 1 к настоящему договору хранится у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w:t>
      </w:r>
    </w:p>
    <w:p w:rsidR="00B269C1" w:rsidRDefault="00B269C1" w:rsidP="00B269C1">
      <w:pPr>
        <w:pStyle w:val="western"/>
        <w:spacing w:after="0" w:line="360" w:lineRule="auto"/>
        <w:ind w:firstLine="539"/>
      </w:pPr>
      <w:r>
        <w:t>5.2 Договор пролонгируется на 1 (год)</w:t>
      </w:r>
      <w:proofErr w:type="gramStart"/>
      <w:r>
        <w:t xml:space="preserve"> ,</w:t>
      </w:r>
      <w:proofErr w:type="gramEnd"/>
      <w:r>
        <w:t xml:space="preserve"> если:</w:t>
      </w:r>
    </w:p>
    <w:p w:rsidR="00B269C1" w:rsidRDefault="00B269C1" w:rsidP="00B269C1">
      <w:pPr>
        <w:pStyle w:val="western"/>
        <w:spacing w:after="0" w:line="360" w:lineRule="auto"/>
        <w:ind w:firstLine="539"/>
      </w:pPr>
      <w:r>
        <w:lastRenderedPageBreak/>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161 ЖК РФ;</w:t>
      </w:r>
    </w:p>
    <w:p w:rsidR="00B269C1" w:rsidRDefault="00B269C1" w:rsidP="00B269C1">
      <w:pPr>
        <w:pStyle w:val="western"/>
        <w:spacing w:after="0" w:line="360" w:lineRule="auto"/>
        <w:ind w:firstLine="539"/>
      </w:pPr>
      <w: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B269C1" w:rsidRDefault="00B269C1" w:rsidP="00B269C1">
      <w:pPr>
        <w:pStyle w:val="western"/>
        <w:spacing w:after="0" w:line="360" w:lineRule="auto"/>
        <w:ind w:firstLine="539"/>
      </w:pPr>
      <w: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B269C1" w:rsidRDefault="00B269C1" w:rsidP="00B269C1">
      <w:pPr>
        <w:pStyle w:val="western"/>
        <w:spacing w:after="0" w:line="360" w:lineRule="auto"/>
        <w:ind w:firstLine="539"/>
      </w:pPr>
      <w: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B269C1" w:rsidRDefault="00B269C1" w:rsidP="00B269C1">
      <w:pPr>
        <w:pStyle w:val="western"/>
        <w:spacing w:after="0" w:line="360" w:lineRule="auto"/>
        <w:ind w:firstLine="539"/>
      </w:pPr>
      <w:r>
        <w:t>5.3 Договор может быть прекращен до истечения срока его действия:</w:t>
      </w:r>
    </w:p>
    <w:p w:rsidR="00B269C1" w:rsidRDefault="00B269C1" w:rsidP="00B269C1">
      <w:pPr>
        <w:pStyle w:val="western"/>
        <w:spacing w:after="0" w:line="360" w:lineRule="auto"/>
        <w:ind w:firstLine="539"/>
      </w:pPr>
      <w: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B269C1" w:rsidRDefault="00B269C1" w:rsidP="00B269C1">
      <w:pPr>
        <w:pStyle w:val="western"/>
        <w:spacing w:after="0" w:line="360" w:lineRule="auto"/>
        <w:ind w:firstLine="539"/>
      </w:pPr>
      <w: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B269C1" w:rsidRDefault="00B269C1" w:rsidP="00B269C1">
      <w:pPr>
        <w:pStyle w:val="western"/>
        <w:spacing w:after="0" w:line="360" w:lineRule="auto"/>
        <w:ind w:firstLine="539"/>
      </w:pPr>
      <w:r>
        <w:t xml:space="preserve">- на основании решения суда о признании </w:t>
      </w:r>
      <w:proofErr w:type="gramStart"/>
      <w:r>
        <w:t>недействительными</w:t>
      </w:r>
      <w:proofErr w:type="gramEnd"/>
      <w: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B269C1" w:rsidRDefault="00B269C1" w:rsidP="00B269C1">
      <w:pPr>
        <w:pStyle w:val="western"/>
        <w:spacing w:after="0" w:line="360" w:lineRule="auto"/>
        <w:ind w:firstLine="539"/>
      </w:pPr>
      <w:r>
        <w:lastRenderedPageBreak/>
        <w:t xml:space="preserve">5.4. По требованию Собственников, </w:t>
      </w:r>
      <w:proofErr w:type="gramStart"/>
      <w:r>
        <w:t>договор</w:t>
      </w:r>
      <w:proofErr w:type="gramEnd"/>
      <w:r>
        <w:t xml:space="preserve"> может быть расторгнут в судебном порядке в случае, если Управляющей организацией в нарушение п.4.4.2 настоящего договора в 30-дневный срок не возобновлено обеспечение обязательств в установленном настоящим договоре размере.</w:t>
      </w:r>
    </w:p>
    <w:p w:rsidR="00B269C1" w:rsidRDefault="00B269C1" w:rsidP="00B269C1">
      <w:pPr>
        <w:pStyle w:val="western"/>
        <w:spacing w:after="0" w:line="360" w:lineRule="auto"/>
        <w:ind w:firstLine="539"/>
        <w:jc w:val="center"/>
        <w:rPr>
          <w:b/>
          <w:bCs/>
        </w:rPr>
      </w:pPr>
      <w:r>
        <w:rPr>
          <w:b/>
          <w:bCs/>
        </w:rPr>
        <w:t xml:space="preserve">6. Порядок и формы осуществления </w:t>
      </w:r>
      <w:proofErr w:type="gramStart"/>
      <w:r>
        <w:rPr>
          <w:b/>
          <w:bCs/>
        </w:rPr>
        <w:t>контроля</w:t>
      </w:r>
      <w:proofErr w:type="gramEnd"/>
      <w:r>
        <w:rPr>
          <w:b/>
          <w:bCs/>
        </w:rPr>
        <w:t xml:space="preserve"> за исполнением обязательств Управляющей организацией</w:t>
      </w:r>
    </w:p>
    <w:p w:rsidR="00B269C1" w:rsidRDefault="00B269C1" w:rsidP="00B269C1">
      <w:pPr>
        <w:pStyle w:val="western"/>
        <w:spacing w:after="0" w:line="360" w:lineRule="auto"/>
        <w:ind w:firstLine="539"/>
      </w:pPr>
      <w:r>
        <w:t>6.1 Управляющая организация обязана представлять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B269C1" w:rsidRDefault="00B269C1" w:rsidP="00B269C1">
      <w:pPr>
        <w:pStyle w:val="western"/>
        <w:spacing w:after="0" w:line="360" w:lineRule="auto"/>
        <w:ind w:firstLine="539"/>
      </w:pPr>
      <w:r>
        <w:t>- справки об объемах фактически выполненных работ и оказанных услуг;</w:t>
      </w:r>
    </w:p>
    <w:p w:rsidR="00B269C1" w:rsidRDefault="00B269C1" w:rsidP="00B269C1">
      <w:pPr>
        <w:pStyle w:val="western"/>
        <w:spacing w:after="0" w:line="360" w:lineRule="auto"/>
        <w:ind w:firstLine="539"/>
      </w:pPr>
      <w:r>
        <w:t>- справки о сумме собранных с Собственников помещений денежных сре</w:t>
      </w:r>
      <w:proofErr w:type="gramStart"/>
      <w:r>
        <w:t>дств в сч</w:t>
      </w:r>
      <w:proofErr w:type="gramEnd"/>
      <w:r>
        <w:t>ет оплаты работ и услуг по содержанию и ремонту жилого помещения;</w:t>
      </w:r>
    </w:p>
    <w:p w:rsidR="00B269C1" w:rsidRDefault="00B269C1" w:rsidP="00B269C1">
      <w:pPr>
        <w:pStyle w:val="western"/>
        <w:spacing w:after="0" w:line="360" w:lineRule="auto"/>
        <w:ind w:firstLine="539"/>
      </w:pPr>
      <w:r>
        <w:t xml:space="preserve">- справки о наличии и размере задолженности Управляющей организации перед </w:t>
      </w:r>
      <w:proofErr w:type="spellStart"/>
      <w:r>
        <w:t>ресурсоснабжающими</w:t>
      </w:r>
      <w:proofErr w:type="spellEnd"/>
      <w:r>
        <w:t xml:space="preserve"> организациями;</w:t>
      </w:r>
    </w:p>
    <w:p w:rsidR="00B269C1" w:rsidRDefault="00B269C1" w:rsidP="00B269C1">
      <w:pPr>
        <w:pStyle w:val="western"/>
        <w:spacing w:after="0" w:line="360" w:lineRule="auto"/>
        <w:ind w:firstLine="539"/>
      </w:pPr>
      <w:r>
        <w:t>- справки о сроках выполнения отдельных видов работ и услуг, предусмотренных договором управления многоквартирным домом;</w:t>
      </w:r>
    </w:p>
    <w:p w:rsidR="00B269C1" w:rsidRDefault="00B269C1" w:rsidP="00B269C1">
      <w:pPr>
        <w:pStyle w:val="western"/>
        <w:spacing w:after="0" w:line="360" w:lineRule="auto"/>
        <w:ind w:firstLine="539"/>
      </w:pPr>
      <w:r>
        <w:t>- сведения о рабочих телефонах и адресах аварийной службы, в т.ч.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B269C1" w:rsidRDefault="00B269C1" w:rsidP="00B269C1">
      <w:pPr>
        <w:pStyle w:val="western"/>
        <w:spacing w:after="0" w:line="360" w:lineRule="auto"/>
        <w:ind w:firstLine="539"/>
      </w:pPr>
      <w:r>
        <w:t>Собственники помещений не вправе требовать от Управляющей организации представления сведений, составляющих коммерческую тайну, бухгалтерскую и налоговую отчетность Управляющей организации.</w:t>
      </w:r>
    </w:p>
    <w:p w:rsidR="00B269C1" w:rsidRDefault="00B269C1" w:rsidP="00B269C1">
      <w:pPr>
        <w:pStyle w:val="western"/>
        <w:spacing w:after="0" w:line="360" w:lineRule="auto"/>
        <w:ind w:firstLine="539"/>
      </w:pPr>
      <w:proofErr w:type="gramStart"/>
      <w:r>
        <w:t xml:space="preserve">6.2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w:t>
      </w:r>
      <w:r>
        <w:lastRenderedPageBreak/>
        <w:t>выполнении договора управления многоквартирным домом, включающим информацию о выполненных работах, оказанных услугах по</w:t>
      </w:r>
      <w:proofErr w:type="gramEnd"/>
      <w:r>
        <w:t xml:space="preserve">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269C1" w:rsidRDefault="00B269C1" w:rsidP="00B269C1">
      <w:pPr>
        <w:pStyle w:val="western"/>
        <w:spacing w:after="0" w:line="360" w:lineRule="auto"/>
        <w:ind w:firstLine="539"/>
      </w:pPr>
      <w:r>
        <w:t xml:space="preserve">6.3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Собственники вправе направлять копии претензий для осуществления </w:t>
      </w:r>
      <w:proofErr w:type="gramStart"/>
      <w:r>
        <w:t>контроля за</w:t>
      </w:r>
      <w:proofErr w:type="gramEnd"/>
      <w:r>
        <w:t xml:space="preserve"> их исполнением в Орган местного самоуправления </w:t>
      </w:r>
      <w:proofErr w:type="spellStart"/>
      <w:r>
        <w:t>Жилинского</w:t>
      </w:r>
      <w:proofErr w:type="spellEnd"/>
      <w:r>
        <w:t xml:space="preserve"> сельского  поселения, а также в уполномоченные органы государственного надзора и контроля. Предписания, акты, составленные Органом местного самоуправления города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 равно как и действия и решения Органа местного самоуправления </w:t>
      </w:r>
      <w:proofErr w:type="spellStart"/>
      <w:r>
        <w:t>Жилинского</w:t>
      </w:r>
      <w:proofErr w:type="spellEnd"/>
      <w:r>
        <w:t xml:space="preserve"> сельского  поселения.</w:t>
      </w:r>
    </w:p>
    <w:p w:rsidR="00B269C1" w:rsidRDefault="00B269C1" w:rsidP="00B269C1">
      <w:pPr>
        <w:pStyle w:val="western"/>
        <w:spacing w:after="0" w:line="360" w:lineRule="auto"/>
        <w:ind w:firstLine="539"/>
      </w:pPr>
      <w:r>
        <w:t>6.4</w:t>
      </w:r>
      <w:proofErr w:type="gramStart"/>
      <w:r>
        <w:t xml:space="preserve">  В</w:t>
      </w:r>
      <w:proofErr w:type="gramEnd"/>
      <w:r>
        <w:t xml:space="preserve">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w:t>
      </w:r>
    </w:p>
    <w:p w:rsidR="00B269C1" w:rsidRDefault="00B269C1" w:rsidP="00B269C1">
      <w:pPr>
        <w:pStyle w:val="western"/>
        <w:spacing w:after="0" w:line="360" w:lineRule="auto"/>
        <w:ind w:firstLine="539"/>
      </w:pPr>
      <w:r>
        <w:t>Новый собственник становится Стороной настоящего договора путем его подписания.</w:t>
      </w:r>
    </w:p>
    <w:p w:rsidR="00B269C1" w:rsidRDefault="00B269C1" w:rsidP="00B269C1">
      <w:pPr>
        <w:pStyle w:val="western"/>
        <w:spacing w:after="0" w:line="360" w:lineRule="auto"/>
        <w:ind w:firstLine="539"/>
        <w:jc w:val="center"/>
        <w:rPr>
          <w:b/>
          <w:bCs/>
        </w:rPr>
      </w:pPr>
      <w:r>
        <w:rPr>
          <w:b/>
          <w:bCs/>
        </w:rPr>
        <w:t>7. Перечень приложений к договору</w:t>
      </w:r>
    </w:p>
    <w:p w:rsidR="00B269C1" w:rsidRDefault="00B269C1" w:rsidP="00B269C1">
      <w:pPr>
        <w:pStyle w:val="western"/>
        <w:spacing w:after="0"/>
        <w:ind w:firstLine="539"/>
      </w:pPr>
      <w:r>
        <w:t>Неотъемлемой частью настоящего договора являются:</w:t>
      </w:r>
    </w:p>
    <w:p w:rsidR="00B269C1" w:rsidRDefault="00B269C1" w:rsidP="00B269C1">
      <w:pPr>
        <w:pStyle w:val="western"/>
        <w:spacing w:after="0"/>
        <w:ind w:firstLine="539"/>
      </w:pPr>
      <w:r>
        <w:t>- список собственников жилых и нежилых помещений в многоквартирном доме</w:t>
      </w:r>
    </w:p>
    <w:p w:rsidR="00B269C1" w:rsidRDefault="00B269C1" w:rsidP="00B269C1">
      <w:pPr>
        <w:pStyle w:val="western"/>
        <w:spacing w:after="0"/>
        <w:ind w:firstLine="539"/>
      </w:pPr>
      <w:r>
        <w:t>(приложение 1);</w:t>
      </w:r>
    </w:p>
    <w:p w:rsidR="00B269C1" w:rsidRDefault="00B269C1" w:rsidP="00B269C1">
      <w:pPr>
        <w:pStyle w:val="western"/>
        <w:spacing w:after="0"/>
        <w:ind w:firstLine="539"/>
      </w:pPr>
      <w:r>
        <w:t xml:space="preserve">- перечень коммунальных услуг, предоставляемых Собственникам и пользователям помещений </w:t>
      </w:r>
    </w:p>
    <w:p w:rsidR="00B269C1" w:rsidRDefault="00B269C1" w:rsidP="00B269C1">
      <w:pPr>
        <w:pStyle w:val="western"/>
        <w:spacing w:after="0"/>
        <w:ind w:firstLine="539"/>
      </w:pPr>
      <w:r>
        <w:t>(приложение 2);</w:t>
      </w:r>
    </w:p>
    <w:p w:rsidR="00B269C1" w:rsidRDefault="00B269C1" w:rsidP="00B269C1">
      <w:pPr>
        <w:pStyle w:val="western"/>
        <w:spacing w:after="0"/>
        <w:ind w:firstLine="539"/>
      </w:pPr>
      <w:r>
        <w:t xml:space="preserve">- 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w:t>
      </w:r>
    </w:p>
    <w:p w:rsidR="00B269C1" w:rsidRDefault="00B269C1" w:rsidP="00B269C1">
      <w:pPr>
        <w:pStyle w:val="western"/>
        <w:spacing w:after="0"/>
        <w:ind w:firstLine="539"/>
      </w:pPr>
      <w:r>
        <w:lastRenderedPageBreak/>
        <w:t>(приложение 3).</w:t>
      </w:r>
    </w:p>
    <w:p w:rsidR="00B269C1" w:rsidRDefault="00B269C1" w:rsidP="00B269C1">
      <w:pPr>
        <w:pStyle w:val="western"/>
        <w:spacing w:after="0"/>
        <w:ind w:firstLine="539"/>
      </w:pPr>
      <w:r>
        <w:t xml:space="preserve">- описание общего имущества Собственников помещений в многоквартирном доме </w:t>
      </w:r>
    </w:p>
    <w:p w:rsidR="00B269C1" w:rsidRDefault="00B269C1" w:rsidP="00B269C1">
      <w:pPr>
        <w:pStyle w:val="western"/>
        <w:spacing w:after="0"/>
        <w:ind w:firstLine="539"/>
      </w:pPr>
      <w:r>
        <w:t>(приложение 4);</w:t>
      </w:r>
    </w:p>
    <w:p w:rsidR="00B269C1" w:rsidRDefault="00B269C1" w:rsidP="00B269C1">
      <w:pPr>
        <w:pStyle w:val="western"/>
        <w:spacing w:after="0"/>
        <w:ind w:firstLine="539"/>
      </w:pPr>
    </w:p>
    <w:p w:rsidR="00B269C1" w:rsidRDefault="00B269C1" w:rsidP="00B269C1">
      <w:pPr>
        <w:pStyle w:val="western"/>
        <w:spacing w:after="0"/>
        <w:rPr>
          <w:b/>
          <w:bCs/>
        </w:rPr>
      </w:pPr>
      <w:r>
        <w:rPr>
          <w:b/>
          <w:bCs/>
        </w:rPr>
        <w:t>8. Юридические адреса и реквизиты сторон</w:t>
      </w:r>
    </w:p>
    <w:p w:rsidR="00B269C1" w:rsidRDefault="00B269C1" w:rsidP="00B269C1">
      <w:pPr>
        <w:pStyle w:val="western"/>
        <w:spacing w:after="0"/>
      </w:pPr>
      <w:r>
        <w:t xml:space="preserve">Собственники: </w:t>
      </w:r>
      <w:r>
        <w:tab/>
      </w:r>
      <w:r>
        <w:tab/>
      </w:r>
      <w:r>
        <w:tab/>
      </w:r>
      <w:r>
        <w:tab/>
      </w:r>
      <w:r>
        <w:tab/>
      </w:r>
      <w:r>
        <w:tab/>
        <w:t>Управляющая организация:</w:t>
      </w:r>
    </w:p>
    <w:p w:rsidR="00B269C1" w:rsidRDefault="00B269C1" w:rsidP="00B269C1">
      <w:pPr>
        <w:pStyle w:val="western"/>
        <w:spacing w:after="0"/>
        <w:ind w:left="4956" w:hanging="4956"/>
      </w:pPr>
      <w:r>
        <w:tab/>
      </w:r>
      <w:r>
        <w:tab/>
      </w:r>
      <w:r>
        <w:tab/>
        <w:t>Наименование:</w:t>
      </w:r>
    </w:p>
    <w:p w:rsidR="00B269C1" w:rsidRDefault="00B269C1" w:rsidP="00B269C1">
      <w:pPr>
        <w:pStyle w:val="western"/>
        <w:spacing w:after="0"/>
        <w:rPr>
          <w:b/>
          <w:bCs/>
          <w:sz w:val="22"/>
          <w:szCs w:val="22"/>
        </w:rPr>
      </w:pPr>
      <w:r>
        <w:rPr>
          <w:b/>
          <w:bCs/>
          <w:sz w:val="22"/>
          <w:szCs w:val="22"/>
        </w:rPr>
        <w:t>238710, Администрация  Неманского</w:t>
      </w:r>
      <w:r>
        <w:rPr>
          <w:b/>
          <w:bCs/>
          <w:sz w:val="22"/>
          <w:szCs w:val="22"/>
        </w:rPr>
        <w:tab/>
      </w:r>
      <w:r>
        <w:rPr>
          <w:b/>
          <w:bCs/>
          <w:sz w:val="22"/>
          <w:szCs w:val="22"/>
        </w:rPr>
        <w:tab/>
      </w:r>
      <w:r>
        <w:rPr>
          <w:b/>
          <w:bCs/>
          <w:sz w:val="22"/>
          <w:szCs w:val="22"/>
        </w:rPr>
        <w:tab/>
      </w:r>
      <w:r>
        <w:rPr>
          <w:b/>
          <w:bCs/>
          <w:sz w:val="22"/>
          <w:szCs w:val="22"/>
        </w:rPr>
        <w:tab/>
      </w:r>
      <w:r>
        <w:t>Место нахождения:</w:t>
      </w:r>
    </w:p>
    <w:p w:rsidR="00B269C1" w:rsidRDefault="00B269C1" w:rsidP="00B269C1">
      <w:pPr>
        <w:pStyle w:val="3"/>
        <w:ind w:left="5664" w:hanging="4956"/>
      </w:pPr>
      <w:r>
        <w:rPr>
          <w:bCs w:val="0"/>
        </w:rPr>
        <w:t>муниципального района</w:t>
      </w:r>
      <w:r>
        <w:rPr>
          <w:b w:val="0"/>
          <w:bCs w:val="0"/>
          <w:sz w:val="22"/>
          <w:szCs w:val="22"/>
        </w:rPr>
        <w:t xml:space="preserve"> </w:t>
      </w:r>
      <w:r>
        <w:rPr>
          <w:b w:val="0"/>
          <w:bCs w:val="0"/>
          <w:sz w:val="22"/>
          <w:szCs w:val="22"/>
        </w:rPr>
        <w:tab/>
      </w:r>
      <w:r>
        <w:t>МУПЖКХ</w:t>
      </w:r>
      <w:r>
        <w:tab/>
        <w:t>«Новоколхозное»</w:t>
      </w:r>
      <w:r w:rsidRPr="00BC5D4A">
        <w:t xml:space="preserve"> </w:t>
      </w:r>
      <w:r>
        <w:t>Калининградская область,</w:t>
      </w:r>
    </w:p>
    <w:p w:rsidR="00B269C1" w:rsidRDefault="00B269C1" w:rsidP="00B269C1">
      <w:pPr>
        <w:pStyle w:val="3"/>
      </w:pPr>
      <w:r>
        <w:rPr>
          <w:b w:val="0"/>
          <w:bCs w:val="0"/>
          <w:sz w:val="22"/>
          <w:szCs w:val="22"/>
        </w:rPr>
        <w:t xml:space="preserve">ИНН 3909010770   \   КПП 390901001         </w:t>
      </w:r>
      <w:r>
        <w:rPr>
          <w:b w:val="0"/>
          <w:bCs w:val="0"/>
          <w:sz w:val="22"/>
          <w:szCs w:val="22"/>
        </w:rPr>
        <w:tab/>
      </w:r>
      <w:r>
        <w:rPr>
          <w:b w:val="0"/>
          <w:bCs w:val="0"/>
          <w:sz w:val="22"/>
          <w:szCs w:val="22"/>
        </w:rPr>
        <w:tab/>
      </w:r>
      <w:r>
        <w:rPr>
          <w:b w:val="0"/>
          <w:bCs w:val="0"/>
          <w:sz w:val="22"/>
          <w:szCs w:val="22"/>
        </w:rPr>
        <w:tab/>
      </w:r>
      <w:r>
        <w:rPr>
          <w:b w:val="0"/>
          <w:bCs w:val="0"/>
          <w:sz w:val="22"/>
          <w:szCs w:val="22"/>
        </w:rPr>
        <w:tab/>
      </w:r>
      <w:r>
        <w:t xml:space="preserve"> </w:t>
      </w:r>
    </w:p>
    <w:p w:rsidR="00B269C1" w:rsidRDefault="00B269C1" w:rsidP="00B269C1">
      <w:pPr>
        <w:pStyle w:val="3"/>
        <w:rPr>
          <w:b w:val="0"/>
          <w:bCs w:val="0"/>
          <w:sz w:val="22"/>
          <w:szCs w:val="22"/>
        </w:rPr>
      </w:pPr>
      <w:r>
        <w:rPr>
          <w:b w:val="0"/>
          <w:bCs w:val="0"/>
          <w:sz w:val="22"/>
          <w:szCs w:val="22"/>
        </w:rPr>
        <w:t xml:space="preserve">код ОКТМО   27621101 </w:t>
      </w:r>
      <w:r>
        <w:rPr>
          <w:b w:val="0"/>
          <w:bCs w:val="0"/>
          <w:sz w:val="22"/>
          <w:szCs w:val="22"/>
        </w:rPr>
        <w:tab/>
      </w:r>
      <w:r>
        <w:rPr>
          <w:b w:val="0"/>
          <w:bCs w:val="0"/>
          <w:sz w:val="22"/>
          <w:szCs w:val="22"/>
        </w:rPr>
        <w:tab/>
      </w:r>
      <w:r>
        <w:rPr>
          <w:b w:val="0"/>
          <w:bCs w:val="0"/>
          <w:sz w:val="22"/>
          <w:szCs w:val="22"/>
        </w:rPr>
        <w:tab/>
        <w:t xml:space="preserve"> </w:t>
      </w:r>
      <w:r>
        <w:t>Неманский район, пос. Новоколхозное, ул.</w:t>
      </w:r>
    </w:p>
    <w:p w:rsidR="00B269C1" w:rsidRDefault="00B269C1" w:rsidP="00B269C1">
      <w:pPr>
        <w:pStyle w:val="western"/>
        <w:spacing w:after="0"/>
      </w:pPr>
      <w:r>
        <w:rPr>
          <w:sz w:val="22"/>
          <w:szCs w:val="22"/>
        </w:rPr>
        <w:t xml:space="preserve"> БИК    0</w:t>
      </w:r>
      <w:r>
        <w:t xml:space="preserve">42748001              </w:t>
      </w:r>
      <w:r>
        <w:tab/>
      </w:r>
      <w:r>
        <w:tab/>
      </w:r>
      <w:r>
        <w:tab/>
      </w:r>
      <w:r>
        <w:tab/>
      </w:r>
      <w:r>
        <w:tab/>
      </w:r>
      <w:r>
        <w:tab/>
        <w:t>Калининградская, д. 4</w:t>
      </w:r>
    </w:p>
    <w:p w:rsidR="00B269C1" w:rsidRDefault="00B269C1" w:rsidP="00B269C1">
      <w:pPr>
        <w:pStyle w:val="western"/>
        <w:spacing w:after="0"/>
      </w:pPr>
      <w:r>
        <w:t xml:space="preserve">                   </w:t>
      </w:r>
      <w:r>
        <w:tab/>
      </w:r>
      <w:r>
        <w:tab/>
      </w:r>
      <w:r>
        <w:tab/>
      </w:r>
      <w:r>
        <w:tab/>
      </w:r>
      <w:r>
        <w:tab/>
      </w:r>
      <w:r>
        <w:tab/>
        <w:t>Тел. 84016227116</w:t>
      </w:r>
    </w:p>
    <w:p w:rsidR="00B269C1" w:rsidRDefault="00B269C1" w:rsidP="00B269C1">
      <w:pPr>
        <w:pStyle w:val="western"/>
        <w:spacing w:after="0"/>
        <w:ind w:left="5664"/>
      </w:pPr>
      <w:proofErr w:type="gramStart"/>
      <w:r>
        <w:t>Р</w:t>
      </w:r>
      <w:proofErr w:type="gramEnd"/>
      <w:r>
        <w:t>/</w:t>
      </w:r>
      <w:proofErr w:type="spellStart"/>
      <w:r>
        <w:t>сч</w:t>
      </w:r>
      <w:proofErr w:type="spellEnd"/>
      <w:r>
        <w:t xml:space="preserve"> 40703810600000000924</w:t>
      </w:r>
    </w:p>
    <w:p w:rsidR="00B269C1" w:rsidRDefault="00B269C1" w:rsidP="00B269C1">
      <w:pPr>
        <w:pStyle w:val="western"/>
        <w:spacing w:after="0"/>
        <w:ind w:left="5664"/>
      </w:pPr>
      <w:r>
        <w:t>Советский ФКБ «ЭНЕРГОТРАНСБАНК» (ОАО) г. Советск</w:t>
      </w:r>
    </w:p>
    <w:p w:rsidR="00B269C1" w:rsidRDefault="00B269C1" w:rsidP="00B269C1">
      <w:pPr>
        <w:pStyle w:val="western"/>
        <w:spacing w:after="0"/>
      </w:pPr>
      <w:r>
        <w:t xml:space="preserve">                                                                                             БИК 042727718</w:t>
      </w:r>
    </w:p>
    <w:p w:rsidR="00B269C1" w:rsidRDefault="00B269C1" w:rsidP="00B269C1">
      <w:pPr>
        <w:pStyle w:val="western"/>
        <w:spacing w:after="0"/>
      </w:pPr>
      <w:r>
        <w:t xml:space="preserve">Глава </w:t>
      </w:r>
      <w:r>
        <w:tab/>
        <w:t xml:space="preserve">Администрации </w:t>
      </w:r>
      <w:proofErr w:type="gramStart"/>
      <w:r>
        <w:t>Неманского</w:t>
      </w:r>
      <w:proofErr w:type="gramEnd"/>
      <w:r>
        <w:t xml:space="preserve">                                  Директор</w:t>
      </w:r>
    </w:p>
    <w:p w:rsidR="00B269C1" w:rsidRDefault="00B269C1" w:rsidP="00B269C1">
      <w:pPr>
        <w:pStyle w:val="western"/>
        <w:spacing w:after="0"/>
      </w:pPr>
      <w:r>
        <w:t xml:space="preserve">Муниципального района                                                      МУПЖКХ «Новоколхозное» </w:t>
      </w:r>
    </w:p>
    <w:p w:rsidR="00B269C1" w:rsidRDefault="00B269C1" w:rsidP="00B269C1">
      <w:pPr>
        <w:pStyle w:val="western"/>
        <w:spacing w:after="0"/>
      </w:pPr>
      <w:r>
        <w:t xml:space="preserve">_________ С. Ф. </w:t>
      </w:r>
      <w:proofErr w:type="spellStart"/>
      <w:r>
        <w:t>Восковщук</w:t>
      </w:r>
      <w:proofErr w:type="spellEnd"/>
      <w:r>
        <w:tab/>
      </w:r>
      <w:r>
        <w:tab/>
      </w:r>
      <w:r>
        <w:tab/>
      </w:r>
      <w:r>
        <w:tab/>
        <w:t>________________ И. Л. Ульянова</w:t>
      </w:r>
      <w:r>
        <w:tab/>
      </w:r>
    </w:p>
    <w:p w:rsidR="00B269C1" w:rsidRDefault="00B269C1" w:rsidP="00B269C1">
      <w:pPr>
        <w:pStyle w:val="western"/>
        <w:spacing w:after="0"/>
      </w:pPr>
      <w:r>
        <w:tab/>
      </w:r>
      <w:r>
        <w:tab/>
      </w:r>
      <w:r>
        <w:tab/>
      </w:r>
      <w:r>
        <w:tab/>
      </w:r>
      <w:r>
        <w:tab/>
      </w:r>
      <w:r>
        <w:tab/>
      </w:r>
      <w:r>
        <w:tab/>
      </w:r>
      <w:r>
        <w:tab/>
      </w:r>
      <w:r>
        <w:tab/>
      </w:r>
    </w:p>
    <w:p w:rsidR="00B269C1" w:rsidRDefault="00B269C1" w:rsidP="00B269C1">
      <w:pPr>
        <w:pStyle w:val="western"/>
        <w:spacing w:after="0"/>
      </w:pPr>
    </w:p>
    <w:p w:rsidR="00B269C1" w:rsidRPr="009D61F6" w:rsidRDefault="00B269C1" w:rsidP="00B269C1">
      <w:pPr>
        <w:jc w:val="center"/>
      </w:pPr>
      <w:r>
        <w:tab/>
      </w:r>
      <w:r>
        <w:tab/>
      </w:r>
    </w:p>
    <w:p w:rsidR="00B269C1" w:rsidRDefault="00B269C1" w:rsidP="00B269C1">
      <w:pPr>
        <w:ind w:left="-426" w:right="283" w:firstLine="426"/>
        <w:jc w:val="center"/>
      </w:pPr>
    </w:p>
    <w:p w:rsidR="00B269C1" w:rsidRDefault="00B269C1" w:rsidP="00B269C1">
      <w:pPr>
        <w:ind w:left="-426" w:right="283" w:firstLine="426"/>
        <w:jc w:val="center"/>
      </w:pPr>
    </w:p>
    <w:p w:rsidR="00B269C1" w:rsidRDefault="00B269C1" w:rsidP="00B269C1">
      <w:pPr>
        <w:ind w:left="-426" w:right="283" w:firstLine="426"/>
        <w:jc w:val="center"/>
      </w:pPr>
    </w:p>
    <w:p w:rsidR="00B269C1" w:rsidRDefault="00B269C1" w:rsidP="00B269C1">
      <w:pPr>
        <w:ind w:left="-426" w:right="283" w:firstLine="426"/>
        <w:jc w:val="center"/>
      </w:pPr>
    </w:p>
    <w:p w:rsidR="00B269C1" w:rsidRDefault="00B269C1" w:rsidP="00B269C1">
      <w:pPr>
        <w:pStyle w:val="western"/>
        <w:spacing w:before="0" w:after="0" w:line="360" w:lineRule="auto"/>
        <w:rPr>
          <w:b/>
          <w:bCs/>
        </w:rPr>
      </w:pPr>
    </w:p>
    <w:p w:rsidR="00164E6C" w:rsidRDefault="00164E6C" w:rsidP="00B269C1">
      <w:pPr>
        <w:pStyle w:val="western"/>
        <w:spacing w:before="0" w:after="0" w:line="360" w:lineRule="auto"/>
        <w:rPr>
          <w:b/>
          <w:bCs/>
        </w:rPr>
      </w:pPr>
    </w:p>
    <w:p w:rsidR="00164E6C" w:rsidRDefault="00164E6C" w:rsidP="00B269C1">
      <w:pPr>
        <w:pStyle w:val="western"/>
        <w:spacing w:before="0" w:after="0" w:line="360" w:lineRule="auto"/>
        <w:rPr>
          <w:b/>
          <w:bCs/>
        </w:rPr>
      </w:pPr>
    </w:p>
    <w:p w:rsidR="00164E6C" w:rsidRDefault="00164E6C" w:rsidP="00164E6C">
      <w:pPr>
        <w:pStyle w:val="western"/>
        <w:spacing w:after="0"/>
        <w:jc w:val="center"/>
        <w:outlineLvl w:val="0"/>
        <w:rPr>
          <w:b/>
          <w:bCs/>
          <w:color w:val="000000"/>
          <w:sz w:val="27"/>
          <w:szCs w:val="27"/>
        </w:rPr>
      </w:pPr>
      <w:r>
        <w:rPr>
          <w:b/>
          <w:bCs/>
          <w:color w:val="000000"/>
          <w:sz w:val="27"/>
          <w:szCs w:val="27"/>
        </w:rPr>
        <w:t xml:space="preserve">Часть </w:t>
      </w:r>
      <w:r>
        <w:rPr>
          <w:b/>
          <w:bCs/>
          <w:color w:val="000000"/>
          <w:sz w:val="27"/>
          <w:szCs w:val="27"/>
          <w:lang w:val="en-US"/>
        </w:rPr>
        <w:t>III</w:t>
      </w:r>
      <w:r>
        <w:rPr>
          <w:b/>
          <w:bCs/>
          <w:color w:val="000000"/>
          <w:sz w:val="27"/>
          <w:szCs w:val="27"/>
        </w:rPr>
        <w:t xml:space="preserve"> Техническая часть.</w:t>
      </w:r>
    </w:p>
    <w:p w:rsidR="00164E6C" w:rsidRDefault="00164E6C" w:rsidP="00164E6C">
      <w:pPr>
        <w:pStyle w:val="western"/>
        <w:spacing w:after="0"/>
      </w:pPr>
      <w:r>
        <w:t>Перечень и характеристики многоквартирных домов являющихся объектом конкурса:</w:t>
      </w:r>
    </w:p>
    <w:p w:rsidR="00164E6C" w:rsidRDefault="00164E6C" w:rsidP="00164E6C">
      <w:pPr>
        <w:pStyle w:val="a3"/>
        <w:spacing w:before="0" w:after="0"/>
        <w:ind w:firstLine="539"/>
        <w:jc w:val="both"/>
        <w:outlineLvl w:val="0"/>
        <w:rPr>
          <w:b/>
          <w:bCs/>
          <w:sz w:val="22"/>
          <w:szCs w:val="22"/>
        </w:rPr>
      </w:pPr>
      <w:r>
        <w:rPr>
          <w:b/>
          <w:bCs/>
          <w:sz w:val="22"/>
          <w:szCs w:val="22"/>
        </w:rPr>
        <w:t>Лот</w:t>
      </w:r>
      <w:r w:rsidRPr="00B36596">
        <w:rPr>
          <w:b/>
          <w:bCs/>
          <w:sz w:val="22"/>
          <w:szCs w:val="22"/>
        </w:rPr>
        <w:t xml:space="preserve"> №1</w:t>
      </w:r>
    </w:p>
    <w:p w:rsidR="00164E6C" w:rsidRDefault="00164E6C" w:rsidP="00164E6C">
      <w:pPr>
        <w:pStyle w:val="a3"/>
        <w:spacing w:before="0" w:after="0"/>
        <w:ind w:firstLine="539"/>
        <w:jc w:val="both"/>
        <w:outlineLvl w:val="0"/>
        <w:rPr>
          <w:b/>
          <w:bCs/>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
        <w:gridCol w:w="1427"/>
        <w:gridCol w:w="765"/>
        <w:gridCol w:w="511"/>
        <w:gridCol w:w="567"/>
        <w:gridCol w:w="709"/>
        <w:gridCol w:w="992"/>
        <w:gridCol w:w="992"/>
        <w:gridCol w:w="709"/>
        <w:gridCol w:w="709"/>
        <w:gridCol w:w="1417"/>
        <w:gridCol w:w="1276"/>
        <w:gridCol w:w="4111"/>
      </w:tblGrid>
      <w:tr w:rsidR="00164E6C" w:rsidTr="00402378">
        <w:tc>
          <w:tcPr>
            <w:tcW w:w="382" w:type="dxa"/>
          </w:tcPr>
          <w:p w:rsidR="00164E6C" w:rsidRPr="00A86AE2" w:rsidRDefault="00164E6C" w:rsidP="00402378">
            <w:pPr>
              <w:jc w:val="center"/>
              <w:rPr>
                <w:sz w:val="18"/>
                <w:szCs w:val="18"/>
              </w:rPr>
            </w:pPr>
            <w:r w:rsidRPr="00A86AE2">
              <w:rPr>
                <w:sz w:val="18"/>
                <w:szCs w:val="18"/>
              </w:rPr>
              <w:t xml:space="preserve">№ </w:t>
            </w:r>
            <w:proofErr w:type="spellStart"/>
            <w:proofErr w:type="gramStart"/>
            <w:r w:rsidRPr="00A86AE2">
              <w:rPr>
                <w:sz w:val="18"/>
                <w:szCs w:val="18"/>
              </w:rPr>
              <w:t>п</w:t>
            </w:r>
            <w:proofErr w:type="spellEnd"/>
            <w:proofErr w:type="gramEnd"/>
            <w:r w:rsidRPr="00A86AE2">
              <w:rPr>
                <w:sz w:val="18"/>
                <w:szCs w:val="18"/>
              </w:rPr>
              <w:t>/</w:t>
            </w:r>
            <w:proofErr w:type="spellStart"/>
            <w:r w:rsidRPr="00A86AE2">
              <w:rPr>
                <w:sz w:val="18"/>
                <w:szCs w:val="18"/>
              </w:rPr>
              <w:t>п</w:t>
            </w:r>
            <w:proofErr w:type="spellEnd"/>
          </w:p>
        </w:tc>
        <w:tc>
          <w:tcPr>
            <w:tcW w:w="1427" w:type="dxa"/>
          </w:tcPr>
          <w:p w:rsidR="00164E6C" w:rsidRPr="00A86AE2" w:rsidRDefault="00164E6C" w:rsidP="00402378">
            <w:pPr>
              <w:jc w:val="center"/>
              <w:rPr>
                <w:sz w:val="18"/>
                <w:szCs w:val="18"/>
              </w:rPr>
            </w:pPr>
            <w:r w:rsidRPr="00A86AE2">
              <w:rPr>
                <w:sz w:val="18"/>
                <w:szCs w:val="18"/>
              </w:rPr>
              <w:t>Адрес многоквартирного дома</w:t>
            </w:r>
          </w:p>
        </w:tc>
        <w:tc>
          <w:tcPr>
            <w:tcW w:w="765" w:type="dxa"/>
          </w:tcPr>
          <w:p w:rsidR="00164E6C" w:rsidRPr="00A86AE2" w:rsidRDefault="00164E6C" w:rsidP="00402378">
            <w:pPr>
              <w:jc w:val="center"/>
              <w:rPr>
                <w:sz w:val="18"/>
                <w:szCs w:val="18"/>
              </w:rPr>
            </w:pPr>
            <w:r w:rsidRPr="00A86AE2">
              <w:rPr>
                <w:sz w:val="18"/>
                <w:szCs w:val="18"/>
              </w:rPr>
              <w:t>Год постройки</w:t>
            </w:r>
          </w:p>
        </w:tc>
        <w:tc>
          <w:tcPr>
            <w:tcW w:w="511" w:type="dxa"/>
          </w:tcPr>
          <w:p w:rsidR="00164E6C" w:rsidRPr="00A86AE2" w:rsidRDefault="00164E6C" w:rsidP="00402378">
            <w:pPr>
              <w:jc w:val="center"/>
              <w:rPr>
                <w:sz w:val="18"/>
                <w:szCs w:val="18"/>
              </w:rPr>
            </w:pPr>
            <w:r w:rsidRPr="00A86AE2">
              <w:rPr>
                <w:sz w:val="18"/>
                <w:szCs w:val="18"/>
              </w:rPr>
              <w:t>кол-во этажей</w:t>
            </w:r>
          </w:p>
        </w:tc>
        <w:tc>
          <w:tcPr>
            <w:tcW w:w="567" w:type="dxa"/>
          </w:tcPr>
          <w:p w:rsidR="00164E6C" w:rsidRPr="00A86AE2" w:rsidRDefault="00164E6C" w:rsidP="00402378">
            <w:pPr>
              <w:jc w:val="center"/>
              <w:rPr>
                <w:sz w:val="18"/>
                <w:szCs w:val="18"/>
              </w:rPr>
            </w:pPr>
            <w:r w:rsidRPr="00A86AE2">
              <w:rPr>
                <w:sz w:val="18"/>
                <w:szCs w:val="18"/>
              </w:rPr>
              <w:t>кол-во квартир</w:t>
            </w:r>
          </w:p>
        </w:tc>
        <w:tc>
          <w:tcPr>
            <w:tcW w:w="709" w:type="dxa"/>
          </w:tcPr>
          <w:p w:rsidR="00164E6C" w:rsidRPr="00A86AE2" w:rsidRDefault="00164E6C" w:rsidP="00402378">
            <w:pPr>
              <w:jc w:val="center"/>
              <w:rPr>
                <w:sz w:val="18"/>
                <w:szCs w:val="18"/>
              </w:rPr>
            </w:pPr>
            <w:r w:rsidRPr="00A86AE2">
              <w:rPr>
                <w:sz w:val="18"/>
                <w:szCs w:val="18"/>
              </w:rPr>
              <w:t>пл. жил</w:t>
            </w:r>
            <w:proofErr w:type="gramStart"/>
            <w:r w:rsidRPr="00A86AE2">
              <w:rPr>
                <w:sz w:val="18"/>
                <w:szCs w:val="18"/>
              </w:rPr>
              <w:t>.</w:t>
            </w:r>
            <w:proofErr w:type="gramEnd"/>
            <w:r w:rsidRPr="00A86AE2">
              <w:rPr>
                <w:sz w:val="18"/>
                <w:szCs w:val="18"/>
              </w:rPr>
              <w:t xml:space="preserve"> </w:t>
            </w:r>
            <w:proofErr w:type="gramStart"/>
            <w:r w:rsidRPr="00A86AE2">
              <w:rPr>
                <w:sz w:val="18"/>
                <w:szCs w:val="18"/>
              </w:rPr>
              <w:t>п</w:t>
            </w:r>
            <w:proofErr w:type="gramEnd"/>
            <w:r w:rsidRPr="00A86AE2">
              <w:rPr>
                <w:sz w:val="18"/>
                <w:szCs w:val="18"/>
              </w:rPr>
              <w:t>омещений</w:t>
            </w:r>
          </w:p>
          <w:p w:rsidR="00164E6C" w:rsidRPr="00A86AE2" w:rsidRDefault="00164E6C" w:rsidP="00402378">
            <w:pPr>
              <w:jc w:val="center"/>
              <w:rPr>
                <w:sz w:val="18"/>
                <w:szCs w:val="18"/>
              </w:rPr>
            </w:pPr>
            <w:r w:rsidRPr="00A86AE2">
              <w:rPr>
                <w:sz w:val="18"/>
                <w:szCs w:val="18"/>
              </w:rPr>
              <w:t>кв.м.</w:t>
            </w:r>
          </w:p>
        </w:tc>
        <w:tc>
          <w:tcPr>
            <w:tcW w:w="992" w:type="dxa"/>
          </w:tcPr>
          <w:p w:rsidR="00164E6C" w:rsidRPr="00A86AE2" w:rsidRDefault="00164E6C" w:rsidP="00402378">
            <w:pPr>
              <w:jc w:val="center"/>
              <w:rPr>
                <w:sz w:val="18"/>
                <w:szCs w:val="18"/>
              </w:rPr>
            </w:pPr>
            <w:r w:rsidRPr="00A86AE2">
              <w:rPr>
                <w:sz w:val="18"/>
                <w:szCs w:val="18"/>
              </w:rPr>
              <w:t>Площадь нежилых помещений</w:t>
            </w:r>
          </w:p>
        </w:tc>
        <w:tc>
          <w:tcPr>
            <w:tcW w:w="992" w:type="dxa"/>
          </w:tcPr>
          <w:p w:rsidR="00164E6C" w:rsidRPr="00A86AE2" w:rsidRDefault="00164E6C" w:rsidP="00402378">
            <w:pPr>
              <w:jc w:val="center"/>
              <w:rPr>
                <w:sz w:val="18"/>
                <w:szCs w:val="18"/>
              </w:rPr>
            </w:pPr>
            <w:r w:rsidRPr="00A86AE2">
              <w:rPr>
                <w:sz w:val="18"/>
                <w:szCs w:val="18"/>
              </w:rPr>
              <w:t>пл. помещений общего пользования</w:t>
            </w:r>
          </w:p>
        </w:tc>
        <w:tc>
          <w:tcPr>
            <w:tcW w:w="709" w:type="dxa"/>
          </w:tcPr>
          <w:p w:rsidR="00164E6C" w:rsidRPr="00A86AE2" w:rsidRDefault="00164E6C" w:rsidP="00402378">
            <w:pPr>
              <w:jc w:val="center"/>
              <w:rPr>
                <w:sz w:val="18"/>
                <w:szCs w:val="18"/>
              </w:rPr>
            </w:pPr>
            <w:r w:rsidRPr="00A86AE2">
              <w:rPr>
                <w:sz w:val="18"/>
                <w:szCs w:val="18"/>
              </w:rPr>
              <w:t>вид благ</w:t>
            </w:r>
            <w:proofErr w:type="gramStart"/>
            <w:r w:rsidRPr="00A86AE2">
              <w:rPr>
                <w:sz w:val="18"/>
                <w:szCs w:val="18"/>
              </w:rPr>
              <w:t>о-</w:t>
            </w:r>
            <w:proofErr w:type="gramEnd"/>
            <w:r w:rsidRPr="00A86AE2">
              <w:rPr>
                <w:sz w:val="18"/>
                <w:szCs w:val="18"/>
              </w:rPr>
              <w:t xml:space="preserve"> устройства</w:t>
            </w:r>
          </w:p>
        </w:tc>
        <w:tc>
          <w:tcPr>
            <w:tcW w:w="709" w:type="dxa"/>
          </w:tcPr>
          <w:p w:rsidR="00164E6C" w:rsidRPr="00A86AE2" w:rsidRDefault="00164E6C" w:rsidP="00402378">
            <w:pPr>
              <w:jc w:val="center"/>
              <w:rPr>
                <w:sz w:val="18"/>
                <w:szCs w:val="18"/>
              </w:rPr>
            </w:pPr>
            <w:r w:rsidRPr="00A86AE2">
              <w:rPr>
                <w:sz w:val="18"/>
                <w:szCs w:val="18"/>
              </w:rPr>
              <w:t>серия и тип постройки</w:t>
            </w:r>
          </w:p>
        </w:tc>
        <w:tc>
          <w:tcPr>
            <w:tcW w:w="1417" w:type="dxa"/>
          </w:tcPr>
          <w:p w:rsidR="00164E6C" w:rsidRPr="00A86AE2" w:rsidRDefault="00164E6C" w:rsidP="00402378">
            <w:pPr>
              <w:jc w:val="center"/>
              <w:rPr>
                <w:sz w:val="18"/>
                <w:szCs w:val="18"/>
              </w:rPr>
            </w:pPr>
            <w:r>
              <w:rPr>
                <w:kern w:val="2"/>
                <w:sz w:val="14"/>
                <w:szCs w:val="14"/>
              </w:rPr>
              <w:t>Размер платы за 1 кв.м.</w:t>
            </w:r>
          </w:p>
        </w:tc>
        <w:tc>
          <w:tcPr>
            <w:tcW w:w="1276" w:type="dxa"/>
          </w:tcPr>
          <w:p w:rsidR="00164E6C" w:rsidRPr="00A86AE2" w:rsidRDefault="00164E6C" w:rsidP="00402378">
            <w:pPr>
              <w:jc w:val="center"/>
              <w:rPr>
                <w:sz w:val="18"/>
                <w:szCs w:val="18"/>
              </w:rPr>
            </w:pPr>
            <w:r w:rsidRPr="00A86AE2">
              <w:rPr>
                <w:sz w:val="18"/>
                <w:szCs w:val="18"/>
              </w:rPr>
              <w:t>ежемесячный размер платы за жилое помещение</w:t>
            </w:r>
          </w:p>
        </w:tc>
        <w:tc>
          <w:tcPr>
            <w:tcW w:w="4111" w:type="dxa"/>
          </w:tcPr>
          <w:p w:rsidR="00164E6C" w:rsidRPr="00A86AE2" w:rsidRDefault="00164E6C" w:rsidP="00402378">
            <w:pPr>
              <w:jc w:val="center"/>
              <w:rPr>
                <w:sz w:val="18"/>
                <w:szCs w:val="18"/>
              </w:rPr>
            </w:pPr>
            <w:r w:rsidRPr="00A86AE2">
              <w:rPr>
                <w:sz w:val="18"/>
                <w:szCs w:val="18"/>
              </w:rPr>
              <w:t>перечень коммунальных услуг включаемых в договор управления</w:t>
            </w:r>
          </w:p>
        </w:tc>
      </w:tr>
      <w:tr w:rsidR="00164E6C" w:rsidTr="00402378">
        <w:tc>
          <w:tcPr>
            <w:tcW w:w="382" w:type="dxa"/>
          </w:tcPr>
          <w:p w:rsidR="00164E6C" w:rsidRPr="00A86AE2" w:rsidRDefault="00164E6C" w:rsidP="00402378">
            <w:pPr>
              <w:jc w:val="center"/>
              <w:rPr>
                <w:sz w:val="18"/>
                <w:szCs w:val="18"/>
              </w:rPr>
            </w:pPr>
            <w:r w:rsidRPr="00A86AE2">
              <w:rPr>
                <w:sz w:val="18"/>
                <w:szCs w:val="18"/>
              </w:rPr>
              <w:t>1</w:t>
            </w:r>
          </w:p>
        </w:tc>
        <w:tc>
          <w:tcPr>
            <w:tcW w:w="1427" w:type="dxa"/>
          </w:tcPr>
          <w:p w:rsidR="00164E6C" w:rsidRPr="00A86AE2" w:rsidRDefault="00164E6C" w:rsidP="00402378">
            <w:pPr>
              <w:rPr>
                <w:sz w:val="18"/>
                <w:szCs w:val="18"/>
              </w:rPr>
            </w:pPr>
            <w:proofErr w:type="spellStart"/>
            <w:r>
              <w:rPr>
                <w:sz w:val="18"/>
                <w:szCs w:val="18"/>
              </w:rPr>
              <w:t>П.Новоколхозное</w:t>
            </w:r>
            <w:proofErr w:type="spellEnd"/>
            <w:r>
              <w:rPr>
                <w:sz w:val="18"/>
                <w:szCs w:val="18"/>
              </w:rPr>
              <w:t>,  ул.</w:t>
            </w:r>
            <w:r w:rsidRPr="00A86AE2">
              <w:rPr>
                <w:sz w:val="18"/>
                <w:szCs w:val="18"/>
              </w:rPr>
              <w:t xml:space="preserve"> Кал</w:t>
            </w:r>
            <w:r>
              <w:rPr>
                <w:sz w:val="18"/>
                <w:szCs w:val="18"/>
              </w:rPr>
              <w:t xml:space="preserve">ининградская, </w:t>
            </w:r>
            <w:r w:rsidRPr="00A86AE2">
              <w:rPr>
                <w:sz w:val="18"/>
                <w:szCs w:val="18"/>
              </w:rPr>
              <w:t xml:space="preserve"> 2</w:t>
            </w:r>
          </w:p>
        </w:tc>
        <w:tc>
          <w:tcPr>
            <w:tcW w:w="765" w:type="dxa"/>
          </w:tcPr>
          <w:p w:rsidR="00164E6C" w:rsidRPr="00A86AE2" w:rsidRDefault="00164E6C" w:rsidP="00402378">
            <w:pPr>
              <w:jc w:val="center"/>
              <w:rPr>
                <w:sz w:val="18"/>
                <w:szCs w:val="18"/>
              </w:rPr>
            </w:pPr>
            <w:r w:rsidRPr="00A86AE2">
              <w:rPr>
                <w:sz w:val="18"/>
                <w:szCs w:val="18"/>
              </w:rPr>
              <w:t>до 1945</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76,7</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DD3B79" w:rsidRDefault="00164E6C" w:rsidP="00402378">
            <w:pPr>
              <w:jc w:val="center"/>
              <w:rPr>
                <w:sz w:val="18"/>
                <w:szCs w:val="18"/>
              </w:rPr>
            </w:pPr>
            <w:r w:rsidRPr="00A86AE2">
              <w:rPr>
                <w:sz w:val="18"/>
                <w:szCs w:val="18"/>
              </w:rPr>
              <w:t>*</w:t>
            </w:r>
            <w:r w:rsidRPr="00DD3B79">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647,35</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8"/>
                <w:szCs w:val="18"/>
              </w:rPr>
            </w:pPr>
            <w:r w:rsidRPr="00A86AE2">
              <w:rPr>
                <w:sz w:val="18"/>
                <w:szCs w:val="18"/>
              </w:rPr>
              <w:t>2</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r w:rsidRPr="00A86AE2">
              <w:rPr>
                <w:sz w:val="18"/>
                <w:szCs w:val="18"/>
              </w:rPr>
              <w:t xml:space="preserve"> Кал</w:t>
            </w:r>
            <w:r>
              <w:rPr>
                <w:sz w:val="18"/>
                <w:szCs w:val="18"/>
              </w:rPr>
              <w:t xml:space="preserve">ининградская, </w:t>
            </w:r>
            <w:r w:rsidRPr="00A86AE2">
              <w:rPr>
                <w:sz w:val="18"/>
                <w:szCs w:val="18"/>
              </w:rPr>
              <w:t xml:space="preserve"> 7</w:t>
            </w:r>
          </w:p>
        </w:tc>
        <w:tc>
          <w:tcPr>
            <w:tcW w:w="765" w:type="dxa"/>
          </w:tcPr>
          <w:p w:rsidR="00164E6C" w:rsidRPr="00A86AE2" w:rsidRDefault="00164E6C" w:rsidP="00402378">
            <w:pPr>
              <w:jc w:val="center"/>
              <w:rPr>
                <w:sz w:val="18"/>
                <w:szCs w:val="18"/>
              </w:rPr>
            </w:pPr>
            <w:r w:rsidRPr="00A86AE2">
              <w:rPr>
                <w:sz w:val="18"/>
                <w:szCs w:val="18"/>
              </w:rPr>
              <w:t>До 1945</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6</w:t>
            </w:r>
          </w:p>
        </w:tc>
        <w:tc>
          <w:tcPr>
            <w:tcW w:w="709" w:type="dxa"/>
          </w:tcPr>
          <w:p w:rsidR="00164E6C" w:rsidRPr="00A86AE2" w:rsidRDefault="00164E6C" w:rsidP="00402378">
            <w:pPr>
              <w:jc w:val="center"/>
              <w:rPr>
                <w:sz w:val="18"/>
                <w:szCs w:val="18"/>
              </w:rPr>
            </w:pPr>
            <w:r w:rsidRPr="00A86AE2">
              <w:rPr>
                <w:sz w:val="18"/>
                <w:szCs w:val="18"/>
              </w:rPr>
              <w:t>265,2</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41,0</w:t>
            </w:r>
          </w:p>
        </w:tc>
        <w:tc>
          <w:tcPr>
            <w:tcW w:w="709" w:type="dxa"/>
          </w:tcPr>
          <w:p w:rsidR="00164E6C" w:rsidRPr="00DD3B79" w:rsidRDefault="00164E6C" w:rsidP="00402378">
            <w:pPr>
              <w:jc w:val="center"/>
              <w:rPr>
                <w:sz w:val="18"/>
                <w:szCs w:val="18"/>
              </w:rPr>
            </w:pPr>
            <w:r w:rsidRPr="00A86AE2">
              <w:rPr>
                <w:sz w:val="18"/>
                <w:szCs w:val="18"/>
              </w:rPr>
              <w:t>*</w:t>
            </w:r>
            <w:r w:rsidRPr="00DD3B79">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 6,98</w:t>
            </w:r>
          </w:p>
        </w:tc>
        <w:tc>
          <w:tcPr>
            <w:tcW w:w="1276" w:type="dxa"/>
          </w:tcPr>
          <w:p w:rsidR="00164E6C" w:rsidRPr="00A86AE2" w:rsidRDefault="00164E6C" w:rsidP="00402378">
            <w:pPr>
              <w:jc w:val="center"/>
              <w:rPr>
                <w:sz w:val="18"/>
                <w:szCs w:val="18"/>
              </w:rPr>
            </w:pPr>
            <w:r>
              <w:rPr>
                <w:sz w:val="18"/>
                <w:szCs w:val="18"/>
              </w:rPr>
              <w:t>2119,83</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8"/>
                <w:szCs w:val="18"/>
              </w:rPr>
            </w:pPr>
            <w:r w:rsidRPr="00A86AE2">
              <w:rPr>
                <w:sz w:val="18"/>
                <w:szCs w:val="18"/>
              </w:rPr>
              <w:t>3</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proofErr w:type="gramStart"/>
            <w:r>
              <w:rPr>
                <w:sz w:val="18"/>
                <w:szCs w:val="18"/>
              </w:rPr>
              <w:t>.</w:t>
            </w:r>
            <w:r w:rsidRPr="00A86AE2">
              <w:rPr>
                <w:sz w:val="18"/>
                <w:szCs w:val="18"/>
              </w:rPr>
              <w:t>К</w:t>
            </w:r>
            <w:proofErr w:type="gramEnd"/>
            <w:r w:rsidRPr="00A86AE2">
              <w:rPr>
                <w:sz w:val="18"/>
                <w:szCs w:val="18"/>
              </w:rPr>
              <w:t>ал</w:t>
            </w:r>
            <w:r>
              <w:rPr>
                <w:sz w:val="18"/>
                <w:szCs w:val="18"/>
              </w:rPr>
              <w:t xml:space="preserve">ининградская, </w:t>
            </w:r>
            <w:r w:rsidRPr="00A86AE2">
              <w:rPr>
                <w:sz w:val="18"/>
                <w:szCs w:val="18"/>
              </w:rPr>
              <w:t xml:space="preserve"> 18</w:t>
            </w:r>
          </w:p>
        </w:tc>
        <w:tc>
          <w:tcPr>
            <w:tcW w:w="765" w:type="dxa"/>
          </w:tcPr>
          <w:p w:rsidR="00164E6C" w:rsidRPr="00A86AE2" w:rsidRDefault="00164E6C" w:rsidP="00402378">
            <w:pPr>
              <w:jc w:val="center"/>
              <w:rPr>
                <w:sz w:val="18"/>
                <w:szCs w:val="18"/>
              </w:rPr>
            </w:pPr>
            <w:r w:rsidRPr="00A86AE2">
              <w:rPr>
                <w:sz w:val="18"/>
                <w:szCs w:val="18"/>
              </w:rPr>
              <w:t>до 1945</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Pr>
                <w:sz w:val="18"/>
                <w:szCs w:val="18"/>
              </w:rPr>
              <w:t>215,8</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DD3B79" w:rsidRDefault="00164E6C" w:rsidP="00402378">
            <w:pPr>
              <w:jc w:val="center"/>
              <w:rPr>
                <w:sz w:val="18"/>
                <w:szCs w:val="18"/>
              </w:rPr>
            </w:pPr>
            <w:r w:rsidRPr="00A86AE2">
              <w:rPr>
                <w:sz w:val="18"/>
                <w:szCs w:val="18"/>
              </w:rPr>
              <w:t>*</w:t>
            </w:r>
            <w:r w:rsidRPr="00DD3B79">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Default="00164E6C" w:rsidP="00402378">
            <w:pPr>
              <w:jc w:val="center"/>
              <w:rPr>
                <w:sz w:val="18"/>
                <w:szCs w:val="18"/>
              </w:rPr>
            </w:pPr>
            <w:r>
              <w:rPr>
                <w:sz w:val="18"/>
                <w:szCs w:val="18"/>
              </w:rPr>
              <w:t>8,44/</w:t>
            </w:r>
          </w:p>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1655,93</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8"/>
                <w:szCs w:val="18"/>
              </w:rPr>
            </w:pPr>
            <w:r w:rsidRPr="00A86AE2">
              <w:rPr>
                <w:sz w:val="18"/>
                <w:szCs w:val="18"/>
              </w:rPr>
              <w:t>4</w:t>
            </w:r>
          </w:p>
        </w:tc>
        <w:tc>
          <w:tcPr>
            <w:tcW w:w="1427" w:type="dxa"/>
          </w:tcPr>
          <w:p w:rsidR="00164E6C" w:rsidRPr="00D90CF8"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r w:rsidRPr="00A86AE2">
              <w:rPr>
                <w:sz w:val="18"/>
                <w:szCs w:val="18"/>
              </w:rPr>
              <w:t xml:space="preserve"> </w:t>
            </w:r>
            <w:proofErr w:type="gramStart"/>
            <w:r w:rsidRPr="00A86AE2">
              <w:rPr>
                <w:sz w:val="18"/>
                <w:szCs w:val="18"/>
              </w:rPr>
              <w:t>Кал</w:t>
            </w:r>
            <w:r>
              <w:rPr>
                <w:sz w:val="18"/>
                <w:szCs w:val="18"/>
              </w:rPr>
              <w:t>ининградская</w:t>
            </w:r>
            <w:proofErr w:type="gramEnd"/>
            <w:r>
              <w:rPr>
                <w:sz w:val="18"/>
                <w:szCs w:val="18"/>
              </w:rPr>
              <w:t xml:space="preserve">, </w:t>
            </w:r>
            <w:r w:rsidRPr="00A86AE2">
              <w:rPr>
                <w:sz w:val="18"/>
                <w:szCs w:val="18"/>
              </w:rPr>
              <w:t xml:space="preserve"> 3</w:t>
            </w:r>
            <w:r w:rsidRPr="00DD3B79">
              <w:rPr>
                <w:sz w:val="18"/>
                <w:szCs w:val="18"/>
              </w:rPr>
              <w:t>2</w:t>
            </w:r>
            <w:r>
              <w:rPr>
                <w:sz w:val="18"/>
                <w:szCs w:val="18"/>
              </w:rPr>
              <w:t>-2</w:t>
            </w:r>
            <w:r w:rsidRPr="00DD3B79">
              <w:rPr>
                <w:sz w:val="18"/>
                <w:szCs w:val="18"/>
              </w:rPr>
              <w:t xml:space="preserve"> ½ </w:t>
            </w:r>
            <w:r>
              <w:rPr>
                <w:sz w:val="18"/>
                <w:szCs w:val="18"/>
              </w:rPr>
              <w:t>дома</w:t>
            </w:r>
          </w:p>
        </w:tc>
        <w:tc>
          <w:tcPr>
            <w:tcW w:w="765" w:type="dxa"/>
          </w:tcPr>
          <w:p w:rsidR="00164E6C" w:rsidRPr="00A86AE2" w:rsidRDefault="00164E6C" w:rsidP="00402378">
            <w:pPr>
              <w:jc w:val="center"/>
              <w:rPr>
                <w:sz w:val="18"/>
                <w:szCs w:val="18"/>
              </w:rPr>
            </w:pPr>
            <w:r w:rsidRPr="00A86AE2">
              <w:rPr>
                <w:sz w:val="18"/>
                <w:szCs w:val="18"/>
              </w:rPr>
              <w:t>до 1945</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1</w:t>
            </w:r>
            <w:r>
              <w:rPr>
                <w:sz w:val="18"/>
                <w:szCs w:val="18"/>
              </w:rPr>
              <w:t>12,1</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946,12</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rPr>
          <w:trHeight w:val="625"/>
        </w:trPr>
        <w:tc>
          <w:tcPr>
            <w:tcW w:w="382" w:type="dxa"/>
          </w:tcPr>
          <w:p w:rsidR="00164E6C" w:rsidRPr="00A86AE2" w:rsidRDefault="00164E6C" w:rsidP="00402378">
            <w:pPr>
              <w:jc w:val="center"/>
              <w:rPr>
                <w:sz w:val="18"/>
                <w:szCs w:val="18"/>
              </w:rPr>
            </w:pPr>
            <w:r w:rsidRPr="00A86AE2">
              <w:rPr>
                <w:sz w:val="18"/>
                <w:szCs w:val="18"/>
              </w:rPr>
              <w:t>5</w:t>
            </w:r>
          </w:p>
        </w:tc>
        <w:tc>
          <w:tcPr>
            <w:tcW w:w="1427" w:type="dxa"/>
          </w:tcPr>
          <w:p w:rsidR="00164E6C"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proofErr w:type="gramStart"/>
            <w:r>
              <w:rPr>
                <w:sz w:val="18"/>
                <w:szCs w:val="18"/>
              </w:rPr>
              <w:t>.</w:t>
            </w:r>
            <w:r w:rsidRPr="00A86AE2">
              <w:rPr>
                <w:sz w:val="18"/>
                <w:szCs w:val="18"/>
              </w:rPr>
              <w:t>.</w:t>
            </w:r>
            <w:proofErr w:type="gramEnd"/>
            <w:r w:rsidRPr="00A86AE2">
              <w:rPr>
                <w:sz w:val="18"/>
                <w:szCs w:val="18"/>
              </w:rPr>
              <w:t>Кал</w:t>
            </w:r>
            <w:r>
              <w:rPr>
                <w:sz w:val="18"/>
                <w:szCs w:val="18"/>
              </w:rPr>
              <w:t>ининградская,</w:t>
            </w:r>
            <w:r w:rsidRPr="00A86AE2">
              <w:rPr>
                <w:sz w:val="18"/>
                <w:szCs w:val="18"/>
              </w:rPr>
              <w:t xml:space="preserve"> 46</w:t>
            </w:r>
            <w:r>
              <w:rPr>
                <w:sz w:val="18"/>
                <w:szCs w:val="18"/>
              </w:rPr>
              <w:t>-1</w:t>
            </w:r>
          </w:p>
          <w:p w:rsidR="00164E6C" w:rsidRPr="00A86AE2" w:rsidRDefault="00164E6C" w:rsidP="00402378">
            <w:pPr>
              <w:rPr>
                <w:sz w:val="18"/>
                <w:szCs w:val="18"/>
              </w:rPr>
            </w:pPr>
            <w:r>
              <w:rPr>
                <w:sz w:val="18"/>
                <w:szCs w:val="18"/>
              </w:rPr>
              <w:t>½ дома</w:t>
            </w:r>
          </w:p>
        </w:tc>
        <w:tc>
          <w:tcPr>
            <w:tcW w:w="765" w:type="dxa"/>
          </w:tcPr>
          <w:p w:rsidR="00164E6C" w:rsidRPr="00A86AE2" w:rsidRDefault="00164E6C" w:rsidP="00402378">
            <w:pPr>
              <w:jc w:val="center"/>
              <w:rPr>
                <w:sz w:val="18"/>
                <w:szCs w:val="18"/>
              </w:rPr>
            </w:pPr>
            <w:r w:rsidRPr="00A86AE2">
              <w:rPr>
                <w:sz w:val="18"/>
                <w:szCs w:val="18"/>
              </w:rPr>
              <w:t>до 1945</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Pr>
                <w:sz w:val="18"/>
                <w:szCs w:val="18"/>
              </w:rPr>
              <w:t>98,5</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831,34</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8"/>
                <w:szCs w:val="18"/>
              </w:rPr>
            </w:pPr>
            <w:r w:rsidRPr="00A86AE2">
              <w:rPr>
                <w:sz w:val="18"/>
                <w:szCs w:val="18"/>
              </w:rPr>
              <w:t>6</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proofErr w:type="gramStart"/>
            <w:r>
              <w:rPr>
                <w:sz w:val="18"/>
                <w:szCs w:val="18"/>
              </w:rPr>
              <w:t>.</w:t>
            </w:r>
            <w:r w:rsidRPr="00A86AE2">
              <w:rPr>
                <w:sz w:val="18"/>
                <w:szCs w:val="18"/>
              </w:rPr>
              <w:t>Л</w:t>
            </w:r>
            <w:proofErr w:type="gramEnd"/>
            <w:r w:rsidRPr="00A86AE2">
              <w:rPr>
                <w:sz w:val="18"/>
                <w:szCs w:val="18"/>
              </w:rPr>
              <w:t>уговая 6</w:t>
            </w:r>
            <w:r>
              <w:rPr>
                <w:sz w:val="18"/>
                <w:szCs w:val="18"/>
              </w:rPr>
              <w:t>-2 ½ дома</w:t>
            </w:r>
          </w:p>
        </w:tc>
        <w:tc>
          <w:tcPr>
            <w:tcW w:w="765" w:type="dxa"/>
          </w:tcPr>
          <w:p w:rsidR="00164E6C" w:rsidRPr="00A86AE2" w:rsidRDefault="00164E6C" w:rsidP="00402378">
            <w:pPr>
              <w:jc w:val="center"/>
              <w:rPr>
                <w:sz w:val="18"/>
                <w:szCs w:val="18"/>
              </w:rPr>
            </w:pPr>
            <w:r w:rsidRPr="00A86AE2">
              <w:rPr>
                <w:sz w:val="18"/>
                <w:szCs w:val="18"/>
              </w:rPr>
              <w:t>до 1945</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Pr>
                <w:sz w:val="18"/>
                <w:szCs w:val="18"/>
              </w:rPr>
              <w:t>55,4</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467,58</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8"/>
                <w:szCs w:val="18"/>
              </w:rPr>
            </w:pPr>
            <w:r w:rsidRPr="00A86AE2">
              <w:rPr>
                <w:sz w:val="18"/>
                <w:szCs w:val="18"/>
              </w:rPr>
              <w:t>7</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proofErr w:type="gramStart"/>
            <w:r w:rsidRPr="00A86AE2">
              <w:rPr>
                <w:sz w:val="18"/>
                <w:szCs w:val="18"/>
              </w:rPr>
              <w:t>.Л</w:t>
            </w:r>
            <w:proofErr w:type="gramEnd"/>
            <w:r w:rsidRPr="00A86AE2">
              <w:rPr>
                <w:sz w:val="18"/>
                <w:szCs w:val="18"/>
              </w:rPr>
              <w:t>уговая 8</w:t>
            </w:r>
            <w:r>
              <w:rPr>
                <w:sz w:val="18"/>
                <w:szCs w:val="18"/>
              </w:rPr>
              <w:t>-1 ½ дома</w:t>
            </w:r>
          </w:p>
        </w:tc>
        <w:tc>
          <w:tcPr>
            <w:tcW w:w="765" w:type="dxa"/>
          </w:tcPr>
          <w:p w:rsidR="00164E6C" w:rsidRPr="00A86AE2" w:rsidRDefault="00164E6C" w:rsidP="00402378">
            <w:pPr>
              <w:jc w:val="center"/>
              <w:rPr>
                <w:sz w:val="18"/>
                <w:szCs w:val="18"/>
              </w:rPr>
            </w:pPr>
            <w:r w:rsidRPr="00A86AE2">
              <w:rPr>
                <w:sz w:val="18"/>
                <w:szCs w:val="18"/>
              </w:rPr>
              <w:t>до 1945</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Pr>
                <w:sz w:val="18"/>
                <w:szCs w:val="18"/>
              </w:rPr>
              <w:t>50,2</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350,40</w:t>
            </w:r>
          </w:p>
        </w:tc>
        <w:tc>
          <w:tcPr>
            <w:tcW w:w="4111" w:type="dxa"/>
          </w:tcPr>
          <w:p w:rsidR="00164E6C" w:rsidRPr="00A86AE2" w:rsidRDefault="00164E6C" w:rsidP="00402378">
            <w:pPr>
              <w:jc w:val="center"/>
              <w:rPr>
                <w:sz w:val="18"/>
                <w:szCs w:val="18"/>
              </w:rPr>
            </w:pPr>
            <w:r w:rsidRPr="00A86AE2">
              <w:rPr>
                <w:sz w:val="18"/>
                <w:szCs w:val="18"/>
              </w:rPr>
              <w:t>-</w:t>
            </w:r>
          </w:p>
        </w:tc>
      </w:tr>
      <w:tr w:rsidR="00164E6C" w:rsidTr="00402378">
        <w:tc>
          <w:tcPr>
            <w:tcW w:w="382" w:type="dxa"/>
          </w:tcPr>
          <w:p w:rsidR="00164E6C" w:rsidRPr="00A86AE2" w:rsidRDefault="00164E6C" w:rsidP="00402378">
            <w:pPr>
              <w:jc w:val="center"/>
              <w:rPr>
                <w:sz w:val="16"/>
                <w:szCs w:val="16"/>
              </w:rPr>
            </w:pPr>
            <w:r>
              <w:rPr>
                <w:sz w:val="16"/>
                <w:szCs w:val="16"/>
              </w:rPr>
              <w:t>8</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r w:rsidRPr="00A86AE2">
              <w:rPr>
                <w:sz w:val="18"/>
                <w:szCs w:val="18"/>
              </w:rPr>
              <w:t xml:space="preserve"> Катаева 4</w:t>
            </w:r>
          </w:p>
        </w:tc>
        <w:tc>
          <w:tcPr>
            <w:tcW w:w="765" w:type="dxa"/>
          </w:tcPr>
          <w:p w:rsidR="00164E6C" w:rsidRPr="00A86AE2" w:rsidRDefault="00164E6C" w:rsidP="00402378">
            <w:pPr>
              <w:jc w:val="center"/>
              <w:rPr>
                <w:sz w:val="18"/>
                <w:szCs w:val="18"/>
              </w:rPr>
            </w:pPr>
            <w:r w:rsidRPr="00A86AE2">
              <w:rPr>
                <w:sz w:val="18"/>
                <w:szCs w:val="18"/>
              </w:rPr>
              <w:t>1984</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154,</w:t>
            </w:r>
            <w:r>
              <w:rPr>
                <w:sz w:val="18"/>
                <w:szCs w:val="18"/>
              </w:rPr>
              <w:t>4</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1303,14</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Pr>
                <w:sz w:val="16"/>
                <w:szCs w:val="16"/>
              </w:rPr>
              <w:t>9</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r w:rsidRPr="00A86AE2">
              <w:rPr>
                <w:sz w:val="18"/>
                <w:szCs w:val="18"/>
              </w:rPr>
              <w:t xml:space="preserve"> Катаева </w:t>
            </w:r>
            <w:r w:rsidRPr="00A86AE2">
              <w:rPr>
                <w:sz w:val="18"/>
                <w:szCs w:val="18"/>
              </w:rPr>
              <w:lastRenderedPageBreak/>
              <w:t>5</w:t>
            </w:r>
            <w:r>
              <w:rPr>
                <w:sz w:val="18"/>
                <w:szCs w:val="18"/>
              </w:rPr>
              <w:t>-2  ½ дома</w:t>
            </w:r>
          </w:p>
        </w:tc>
        <w:tc>
          <w:tcPr>
            <w:tcW w:w="765" w:type="dxa"/>
          </w:tcPr>
          <w:p w:rsidR="00164E6C" w:rsidRPr="00A86AE2" w:rsidRDefault="00164E6C" w:rsidP="00402378">
            <w:pPr>
              <w:jc w:val="center"/>
              <w:rPr>
                <w:sz w:val="18"/>
                <w:szCs w:val="18"/>
              </w:rPr>
            </w:pPr>
            <w:r w:rsidRPr="00A86AE2">
              <w:rPr>
                <w:sz w:val="18"/>
                <w:szCs w:val="18"/>
              </w:rPr>
              <w:lastRenderedPageBreak/>
              <w:t>1984</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Pr>
                <w:sz w:val="18"/>
                <w:szCs w:val="18"/>
              </w:rPr>
              <w:t>77,9</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657,48</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lastRenderedPageBreak/>
              <w:t>1</w:t>
            </w:r>
            <w:r>
              <w:rPr>
                <w:sz w:val="16"/>
                <w:szCs w:val="16"/>
              </w:rPr>
              <w:t>0</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r w:rsidRPr="00A86AE2">
              <w:rPr>
                <w:sz w:val="18"/>
                <w:szCs w:val="18"/>
              </w:rPr>
              <w:t xml:space="preserve"> Катаева 8</w:t>
            </w:r>
          </w:p>
        </w:tc>
        <w:tc>
          <w:tcPr>
            <w:tcW w:w="765" w:type="dxa"/>
          </w:tcPr>
          <w:p w:rsidR="00164E6C" w:rsidRPr="00A86AE2" w:rsidRDefault="00164E6C" w:rsidP="00402378">
            <w:pPr>
              <w:jc w:val="center"/>
              <w:rPr>
                <w:sz w:val="18"/>
                <w:szCs w:val="18"/>
              </w:rPr>
            </w:pPr>
            <w:r w:rsidRPr="00A86AE2">
              <w:rPr>
                <w:sz w:val="18"/>
                <w:szCs w:val="18"/>
              </w:rPr>
              <w:t>1984</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155,7</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1314,11</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1</w:t>
            </w:r>
            <w:r>
              <w:rPr>
                <w:sz w:val="16"/>
                <w:szCs w:val="16"/>
              </w:rPr>
              <w:t>1</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r w:rsidRPr="00A86AE2">
              <w:rPr>
                <w:sz w:val="18"/>
                <w:szCs w:val="18"/>
              </w:rPr>
              <w:t xml:space="preserve"> Катаева 9</w:t>
            </w:r>
          </w:p>
        </w:tc>
        <w:tc>
          <w:tcPr>
            <w:tcW w:w="765" w:type="dxa"/>
          </w:tcPr>
          <w:p w:rsidR="00164E6C" w:rsidRPr="00A86AE2" w:rsidRDefault="00164E6C" w:rsidP="00402378">
            <w:pPr>
              <w:jc w:val="center"/>
              <w:rPr>
                <w:sz w:val="18"/>
                <w:szCs w:val="18"/>
              </w:rPr>
            </w:pPr>
            <w:r w:rsidRPr="00A86AE2">
              <w:rPr>
                <w:sz w:val="18"/>
                <w:szCs w:val="18"/>
              </w:rPr>
              <w:t>1984</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156,1</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1317,48</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1</w:t>
            </w:r>
            <w:r>
              <w:rPr>
                <w:sz w:val="16"/>
                <w:szCs w:val="16"/>
              </w:rPr>
              <w:t>2</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proofErr w:type="gramStart"/>
            <w:r>
              <w:rPr>
                <w:sz w:val="18"/>
                <w:szCs w:val="18"/>
              </w:rPr>
              <w:t>.</w:t>
            </w:r>
            <w:r w:rsidRPr="00A86AE2">
              <w:rPr>
                <w:sz w:val="18"/>
                <w:szCs w:val="18"/>
              </w:rPr>
              <w:t>Ю</w:t>
            </w:r>
            <w:proofErr w:type="gramEnd"/>
            <w:r w:rsidRPr="00A86AE2">
              <w:rPr>
                <w:sz w:val="18"/>
                <w:szCs w:val="18"/>
              </w:rPr>
              <w:t>б</w:t>
            </w:r>
            <w:r>
              <w:rPr>
                <w:sz w:val="18"/>
                <w:szCs w:val="18"/>
              </w:rPr>
              <w:t>илей</w:t>
            </w:r>
            <w:r w:rsidRPr="00A86AE2">
              <w:rPr>
                <w:sz w:val="18"/>
                <w:szCs w:val="18"/>
              </w:rPr>
              <w:t>ная</w:t>
            </w:r>
            <w:r>
              <w:rPr>
                <w:sz w:val="18"/>
                <w:szCs w:val="18"/>
              </w:rPr>
              <w:t>,</w:t>
            </w:r>
            <w:r w:rsidRPr="00A86AE2">
              <w:rPr>
                <w:sz w:val="18"/>
                <w:szCs w:val="18"/>
              </w:rPr>
              <w:t>1</w:t>
            </w:r>
          </w:p>
        </w:tc>
        <w:tc>
          <w:tcPr>
            <w:tcW w:w="765" w:type="dxa"/>
          </w:tcPr>
          <w:p w:rsidR="00164E6C" w:rsidRPr="00A86AE2" w:rsidRDefault="00164E6C" w:rsidP="00402378">
            <w:pPr>
              <w:jc w:val="center"/>
              <w:rPr>
                <w:sz w:val="18"/>
                <w:szCs w:val="18"/>
              </w:rPr>
            </w:pPr>
            <w:r w:rsidRPr="00A86AE2">
              <w:rPr>
                <w:sz w:val="18"/>
                <w:szCs w:val="18"/>
              </w:rPr>
              <w:t>1982</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4</w:t>
            </w:r>
          </w:p>
        </w:tc>
        <w:tc>
          <w:tcPr>
            <w:tcW w:w="709" w:type="dxa"/>
          </w:tcPr>
          <w:p w:rsidR="00164E6C" w:rsidRPr="00A86AE2" w:rsidRDefault="00164E6C" w:rsidP="00402378">
            <w:pPr>
              <w:jc w:val="center"/>
              <w:rPr>
                <w:sz w:val="18"/>
                <w:szCs w:val="18"/>
              </w:rPr>
            </w:pPr>
            <w:r>
              <w:rPr>
                <w:sz w:val="18"/>
                <w:szCs w:val="18"/>
              </w:rPr>
              <w:t>256,7</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2166,55</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1</w:t>
            </w:r>
            <w:r>
              <w:rPr>
                <w:sz w:val="16"/>
                <w:szCs w:val="16"/>
              </w:rPr>
              <w:t>3</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proofErr w:type="gramStart"/>
            <w:r>
              <w:rPr>
                <w:sz w:val="18"/>
                <w:szCs w:val="18"/>
              </w:rPr>
              <w:t>.</w:t>
            </w:r>
            <w:r w:rsidRPr="00A86AE2">
              <w:rPr>
                <w:sz w:val="18"/>
                <w:szCs w:val="18"/>
              </w:rPr>
              <w:t>Ю</w:t>
            </w:r>
            <w:proofErr w:type="gramEnd"/>
            <w:r w:rsidRPr="00A86AE2">
              <w:rPr>
                <w:sz w:val="18"/>
                <w:szCs w:val="18"/>
              </w:rPr>
              <w:t>б</w:t>
            </w:r>
            <w:r>
              <w:rPr>
                <w:sz w:val="18"/>
                <w:szCs w:val="18"/>
              </w:rPr>
              <w:t>илей</w:t>
            </w:r>
            <w:r w:rsidRPr="00A86AE2">
              <w:rPr>
                <w:sz w:val="18"/>
                <w:szCs w:val="18"/>
              </w:rPr>
              <w:t>ная 3</w:t>
            </w:r>
          </w:p>
        </w:tc>
        <w:tc>
          <w:tcPr>
            <w:tcW w:w="765" w:type="dxa"/>
          </w:tcPr>
          <w:p w:rsidR="00164E6C" w:rsidRPr="00A86AE2" w:rsidRDefault="00164E6C" w:rsidP="00402378">
            <w:pPr>
              <w:jc w:val="center"/>
              <w:rPr>
                <w:sz w:val="18"/>
                <w:szCs w:val="18"/>
              </w:rPr>
            </w:pPr>
            <w:r w:rsidRPr="00A86AE2">
              <w:rPr>
                <w:sz w:val="18"/>
                <w:szCs w:val="18"/>
              </w:rPr>
              <w:t>1982</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4</w:t>
            </w:r>
          </w:p>
        </w:tc>
        <w:tc>
          <w:tcPr>
            <w:tcW w:w="709" w:type="dxa"/>
          </w:tcPr>
          <w:p w:rsidR="00164E6C" w:rsidRPr="00A86AE2" w:rsidRDefault="00164E6C" w:rsidP="00402378">
            <w:pPr>
              <w:jc w:val="center"/>
              <w:rPr>
                <w:sz w:val="18"/>
                <w:szCs w:val="18"/>
              </w:rPr>
            </w:pPr>
            <w:r>
              <w:rPr>
                <w:sz w:val="18"/>
                <w:szCs w:val="18"/>
              </w:rPr>
              <w:t>261,3</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2205,37</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1</w:t>
            </w:r>
            <w:r>
              <w:rPr>
                <w:sz w:val="16"/>
                <w:szCs w:val="16"/>
              </w:rPr>
              <w:t>4</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xml:space="preserve">, ул. </w:t>
            </w:r>
            <w:r w:rsidRPr="00A86AE2">
              <w:rPr>
                <w:sz w:val="18"/>
                <w:szCs w:val="18"/>
              </w:rPr>
              <w:t>Юб</w:t>
            </w:r>
            <w:r>
              <w:rPr>
                <w:sz w:val="18"/>
                <w:szCs w:val="18"/>
              </w:rPr>
              <w:t>илей</w:t>
            </w:r>
            <w:r w:rsidRPr="00A86AE2">
              <w:rPr>
                <w:sz w:val="18"/>
                <w:szCs w:val="18"/>
              </w:rPr>
              <w:t>ная</w:t>
            </w:r>
            <w:r>
              <w:rPr>
                <w:sz w:val="18"/>
                <w:szCs w:val="18"/>
              </w:rPr>
              <w:t>,</w:t>
            </w:r>
            <w:r w:rsidRPr="00A86AE2">
              <w:rPr>
                <w:sz w:val="18"/>
                <w:szCs w:val="18"/>
              </w:rPr>
              <w:t xml:space="preserve"> 5</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83,5</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582,83</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Pr="00A86AE2" w:rsidRDefault="00164E6C" w:rsidP="00402378">
            <w:pPr>
              <w:jc w:val="center"/>
              <w:rPr>
                <w:sz w:val="16"/>
                <w:szCs w:val="16"/>
              </w:rPr>
            </w:pPr>
            <w:r w:rsidRPr="00A86AE2">
              <w:rPr>
                <w:sz w:val="16"/>
                <w:szCs w:val="16"/>
              </w:rPr>
              <w:t>1</w:t>
            </w:r>
            <w:r>
              <w:rPr>
                <w:sz w:val="16"/>
                <w:szCs w:val="16"/>
              </w:rPr>
              <w:t>5</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xml:space="preserve">, ул. </w:t>
            </w:r>
            <w:r w:rsidRPr="00A86AE2">
              <w:rPr>
                <w:sz w:val="18"/>
                <w:szCs w:val="18"/>
              </w:rPr>
              <w:t>Юб</w:t>
            </w:r>
            <w:r>
              <w:rPr>
                <w:sz w:val="18"/>
                <w:szCs w:val="18"/>
              </w:rPr>
              <w:t>илей</w:t>
            </w:r>
            <w:r w:rsidRPr="00A86AE2">
              <w:rPr>
                <w:sz w:val="18"/>
                <w:szCs w:val="18"/>
              </w:rPr>
              <w:t>ная</w:t>
            </w:r>
            <w:r>
              <w:rPr>
                <w:sz w:val="18"/>
                <w:szCs w:val="18"/>
              </w:rPr>
              <w:t>,</w:t>
            </w:r>
            <w:r w:rsidRPr="00A86AE2">
              <w:rPr>
                <w:sz w:val="18"/>
                <w:szCs w:val="18"/>
              </w:rPr>
              <w:t xml:space="preserve"> 7</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83,5</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 6,98</w:t>
            </w:r>
          </w:p>
        </w:tc>
        <w:tc>
          <w:tcPr>
            <w:tcW w:w="1276" w:type="dxa"/>
          </w:tcPr>
          <w:p w:rsidR="00164E6C" w:rsidRPr="00A86AE2" w:rsidRDefault="00164E6C" w:rsidP="00402378">
            <w:pPr>
              <w:jc w:val="center"/>
              <w:rPr>
                <w:sz w:val="18"/>
                <w:szCs w:val="18"/>
              </w:rPr>
            </w:pPr>
            <w:r>
              <w:rPr>
                <w:sz w:val="18"/>
                <w:szCs w:val="18"/>
              </w:rPr>
              <w:t>644,04</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1</w:t>
            </w:r>
            <w:r>
              <w:rPr>
                <w:sz w:val="16"/>
                <w:szCs w:val="16"/>
              </w:rPr>
              <w:t>6</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xml:space="preserve">, ул. </w:t>
            </w:r>
            <w:r w:rsidRPr="00A86AE2">
              <w:rPr>
                <w:sz w:val="18"/>
                <w:szCs w:val="18"/>
              </w:rPr>
              <w:t>Юб</w:t>
            </w:r>
            <w:r>
              <w:rPr>
                <w:sz w:val="18"/>
                <w:szCs w:val="18"/>
              </w:rPr>
              <w:t>илей</w:t>
            </w:r>
            <w:r w:rsidRPr="00A86AE2">
              <w:rPr>
                <w:sz w:val="18"/>
                <w:szCs w:val="18"/>
              </w:rPr>
              <w:t>ная 8</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8</w:t>
            </w:r>
            <w:r>
              <w:rPr>
                <w:sz w:val="18"/>
                <w:szCs w:val="18"/>
              </w:rPr>
              <w:t>4</w:t>
            </w:r>
            <w:r w:rsidRPr="00A86AE2">
              <w:rPr>
                <w:sz w:val="18"/>
                <w:szCs w:val="18"/>
              </w:rPr>
              <w:t>,</w:t>
            </w:r>
            <w:r>
              <w:rPr>
                <w:sz w:val="18"/>
                <w:szCs w:val="18"/>
              </w:rPr>
              <w:t>6</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714,02</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1</w:t>
            </w:r>
            <w:r>
              <w:rPr>
                <w:sz w:val="16"/>
                <w:szCs w:val="16"/>
              </w:rPr>
              <w:t>7</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xml:space="preserve">, ул. </w:t>
            </w:r>
            <w:r w:rsidRPr="00A86AE2">
              <w:rPr>
                <w:sz w:val="18"/>
                <w:szCs w:val="18"/>
              </w:rPr>
              <w:t>Юб</w:t>
            </w:r>
            <w:r>
              <w:rPr>
                <w:sz w:val="18"/>
                <w:szCs w:val="18"/>
              </w:rPr>
              <w:t>илей</w:t>
            </w:r>
            <w:r w:rsidRPr="00A86AE2">
              <w:rPr>
                <w:sz w:val="18"/>
                <w:szCs w:val="18"/>
              </w:rPr>
              <w:t>ная 10</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83,9</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5863E1" w:rsidRDefault="00164E6C" w:rsidP="00402378">
            <w:pPr>
              <w:jc w:val="center"/>
              <w:rPr>
                <w:sz w:val="18"/>
                <w:szCs w:val="18"/>
              </w:rPr>
            </w:pPr>
            <w:r w:rsidRPr="00A86AE2">
              <w:rPr>
                <w:sz w:val="18"/>
                <w:szCs w:val="18"/>
              </w:rPr>
              <w:t>*</w:t>
            </w:r>
            <w:r w:rsidRPr="008B3D74">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708,12</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Pr>
                <w:sz w:val="16"/>
                <w:szCs w:val="16"/>
              </w:rPr>
              <w:t>18</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xml:space="preserve">, ул. </w:t>
            </w:r>
            <w:r w:rsidRPr="00A86AE2">
              <w:rPr>
                <w:sz w:val="18"/>
                <w:szCs w:val="18"/>
              </w:rPr>
              <w:t>Юб</w:t>
            </w:r>
            <w:r>
              <w:rPr>
                <w:sz w:val="18"/>
                <w:szCs w:val="18"/>
              </w:rPr>
              <w:t>илей</w:t>
            </w:r>
            <w:r w:rsidRPr="00A86AE2">
              <w:rPr>
                <w:sz w:val="18"/>
                <w:szCs w:val="18"/>
              </w:rPr>
              <w:t>ная 11</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Pr>
                <w:sz w:val="18"/>
                <w:szCs w:val="18"/>
              </w:rPr>
              <w:t>83,6</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705,58</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Pr>
                <w:sz w:val="16"/>
                <w:szCs w:val="16"/>
              </w:rPr>
              <w:t>19</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xml:space="preserve">, ул. </w:t>
            </w:r>
            <w:r w:rsidRPr="00A86AE2">
              <w:rPr>
                <w:sz w:val="18"/>
                <w:szCs w:val="18"/>
              </w:rPr>
              <w:t>Юб</w:t>
            </w:r>
            <w:r>
              <w:rPr>
                <w:sz w:val="18"/>
                <w:szCs w:val="18"/>
              </w:rPr>
              <w:t>илей</w:t>
            </w:r>
            <w:r w:rsidRPr="00A86AE2">
              <w:rPr>
                <w:sz w:val="18"/>
                <w:szCs w:val="18"/>
              </w:rPr>
              <w:t>ная 13</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82,9</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699,67</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2</w:t>
            </w:r>
            <w:r>
              <w:rPr>
                <w:sz w:val="16"/>
                <w:szCs w:val="16"/>
              </w:rPr>
              <w:t>0</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xml:space="preserve">, </w:t>
            </w:r>
            <w:proofErr w:type="spellStart"/>
            <w:r>
              <w:rPr>
                <w:sz w:val="18"/>
                <w:szCs w:val="18"/>
              </w:rPr>
              <w:t>ул</w:t>
            </w:r>
            <w:proofErr w:type="gramStart"/>
            <w:r>
              <w:rPr>
                <w:sz w:val="18"/>
                <w:szCs w:val="18"/>
              </w:rPr>
              <w:t>.</w:t>
            </w:r>
            <w:r w:rsidRPr="00A86AE2">
              <w:rPr>
                <w:sz w:val="18"/>
                <w:szCs w:val="18"/>
              </w:rPr>
              <w:t>Ю</w:t>
            </w:r>
            <w:proofErr w:type="gramEnd"/>
            <w:r w:rsidRPr="00A86AE2">
              <w:rPr>
                <w:sz w:val="18"/>
                <w:szCs w:val="18"/>
              </w:rPr>
              <w:t>б</w:t>
            </w:r>
            <w:r>
              <w:rPr>
                <w:sz w:val="18"/>
                <w:szCs w:val="18"/>
              </w:rPr>
              <w:t>илейная</w:t>
            </w:r>
            <w:r w:rsidRPr="00A86AE2">
              <w:rPr>
                <w:sz w:val="18"/>
                <w:szCs w:val="18"/>
              </w:rPr>
              <w:t>ная</w:t>
            </w:r>
            <w:proofErr w:type="spellEnd"/>
            <w:r w:rsidRPr="00A86AE2">
              <w:rPr>
                <w:sz w:val="18"/>
                <w:szCs w:val="18"/>
              </w:rPr>
              <w:t xml:space="preserve"> 14</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85,5</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 6,98</w:t>
            </w:r>
          </w:p>
        </w:tc>
        <w:tc>
          <w:tcPr>
            <w:tcW w:w="1276" w:type="dxa"/>
          </w:tcPr>
          <w:p w:rsidR="00164E6C" w:rsidRPr="00A86AE2" w:rsidRDefault="00164E6C" w:rsidP="00402378">
            <w:pPr>
              <w:jc w:val="center"/>
              <w:rPr>
                <w:sz w:val="18"/>
                <w:szCs w:val="18"/>
              </w:rPr>
            </w:pPr>
            <w:r>
              <w:rPr>
                <w:sz w:val="18"/>
                <w:szCs w:val="18"/>
              </w:rPr>
              <w:t>659,57</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2</w:t>
            </w:r>
            <w:r>
              <w:rPr>
                <w:sz w:val="16"/>
                <w:szCs w:val="16"/>
              </w:rPr>
              <w:t>1</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ул</w:t>
            </w:r>
            <w:proofErr w:type="gramStart"/>
            <w:r>
              <w:rPr>
                <w:sz w:val="18"/>
                <w:szCs w:val="18"/>
              </w:rPr>
              <w:t>.</w:t>
            </w:r>
            <w:r w:rsidRPr="00A86AE2">
              <w:rPr>
                <w:sz w:val="18"/>
                <w:szCs w:val="18"/>
              </w:rPr>
              <w:t>Ю</w:t>
            </w:r>
            <w:proofErr w:type="gramEnd"/>
            <w:r w:rsidRPr="00A86AE2">
              <w:rPr>
                <w:sz w:val="18"/>
                <w:szCs w:val="18"/>
              </w:rPr>
              <w:t>б</w:t>
            </w:r>
            <w:r>
              <w:rPr>
                <w:sz w:val="18"/>
                <w:szCs w:val="18"/>
              </w:rPr>
              <w:t>илей</w:t>
            </w:r>
            <w:r w:rsidRPr="00A86AE2">
              <w:rPr>
                <w:sz w:val="18"/>
                <w:szCs w:val="18"/>
              </w:rPr>
              <w:t>ная 16</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8</w:t>
            </w:r>
            <w:r>
              <w:rPr>
                <w:sz w:val="18"/>
                <w:szCs w:val="18"/>
              </w:rPr>
              <w:t>4,6</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 6,98</w:t>
            </w:r>
          </w:p>
        </w:tc>
        <w:tc>
          <w:tcPr>
            <w:tcW w:w="1276" w:type="dxa"/>
          </w:tcPr>
          <w:p w:rsidR="00164E6C" w:rsidRPr="00A86AE2" w:rsidRDefault="00164E6C" w:rsidP="00402378">
            <w:pPr>
              <w:jc w:val="center"/>
              <w:rPr>
                <w:sz w:val="18"/>
                <w:szCs w:val="18"/>
              </w:rPr>
            </w:pPr>
            <w:r>
              <w:rPr>
                <w:sz w:val="18"/>
                <w:szCs w:val="18"/>
              </w:rPr>
              <w:t>638,68</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2</w:t>
            </w:r>
            <w:r>
              <w:rPr>
                <w:sz w:val="16"/>
                <w:szCs w:val="16"/>
              </w:rPr>
              <w:t>2</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xml:space="preserve">, ул. </w:t>
            </w:r>
            <w:r w:rsidRPr="00A86AE2">
              <w:rPr>
                <w:sz w:val="18"/>
                <w:szCs w:val="18"/>
              </w:rPr>
              <w:t>Юб</w:t>
            </w:r>
            <w:r>
              <w:rPr>
                <w:sz w:val="18"/>
                <w:szCs w:val="18"/>
              </w:rPr>
              <w:t>илей</w:t>
            </w:r>
            <w:r w:rsidRPr="00A86AE2">
              <w:rPr>
                <w:sz w:val="18"/>
                <w:szCs w:val="18"/>
              </w:rPr>
              <w:t>ная 18</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64,4</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449,51</w:t>
            </w:r>
          </w:p>
        </w:tc>
        <w:tc>
          <w:tcPr>
            <w:tcW w:w="4111" w:type="dxa"/>
          </w:tcPr>
          <w:p w:rsidR="00164E6C" w:rsidRPr="00A86AE2" w:rsidRDefault="00164E6C" w:rsidP="00402378">
            <w:pPr>
              <w:jc w:val="center"/>
              <w:rPr>
                <w:sz w:val="18"/>
                <w:szCs w:val="18"/>
              </w:rPr>
            </w:pPr>
          </w:p>
        </w:tc>
      </w:tr>
      <w:tr w:rsidR="00164E6C" w:rsidTr="00402378">
        <w:tc>
          <w:tcPr>
            <w:tcW w:w="382" w:type="dxa"/>
          </w:tcPr>
          <w:p w:rsidR="00164E6C" w:rsidRPr="00A86AE2" w:rsidRDefault="00164E6C" w:rsidP="00402378">
            <w:pPr>
              <w:jc w:val="center"/>
              <w:rPr>
                <w:sz w:val="16"/>
                <w:szCs w:val="16"/>
              </w:rPr>
            </w:pPr>
            <w:r w:rsidRPr="00A86AE2">
              <w:rPr>
                <w:sz w:val="16"/>
                <w:szCs w:val="16"/>
              </w:rPr>
              <w:t>2</w:t>
            </w:r>
            <w:r>
              <w:rPr>
                <w:sz w:val="16"/>
                <w:szCs w:val="16"/>
              </w:rPr>
              <w:t>3</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w:t>
            </w:r>
            <w:r>
              <w:rPr>
                <w:sz w:val="18"/>
                <w:szCs w:val="18"/>
              </w:rPr>
              <w:lastRenderedPageBreak/>
              <w:t>ое</w:t>
            </w:r>
            <w:proofErr w:type="spellEnd"/>
            <w:r>
              <w:rPr>
                <w:sz w:val="18"/>
                <w:szCs w:val="18"/>
              </w:rPr>
              <w:t xml:space="preserve"> ул. </w:t>
            </w:r>
            <w:r w:rsidRPr="00A86AE2">
              <w:rPr>
                <w:sz w:val="18"/>
                <w:szCs w:val="18"/>
              </w:rPr>
              <w:t>Юб</w:t>
            </w:r>
            <w:r>
              <w:rPr>
                <w:sz w:val="18"/>
                <w:szCs w:val="18"/>
              </w:rPr>
              <w:t>илей</w:t>
            </w:r>
            <w:r w:rsidRPr="00A86AE2">
              <w:rPr>
                <w:sz w:val="18"/>
                <w:szCs w:val="18"/>
              </w:rPr>
              <w:t>ная 20</w:t>
            </w:r>
          </w:p>
        </w:tc>
        <w:tc>
          <w:tcPr>
            <w:tcW w:w="765" w:type="dxa"/>
          </w:tcPr>
          <w:p w:rsidR="00164E6C" w:rsidRPr="00A86AE2" w:rsidRDefault="00164E6C" w:rsidP="00402378">
            <w:pPr>
              <w:jc w:val="center"/>
              <w:rPr>
                <w:sz w:val="18"/>
                <w:szCs w:val="18"/>
              </w:rPr>
            </w:pPr>
            <w:r w:rsidRPr="00A86AE2">
              <w:rPr>
                <w:sz w:val="18"/>
                <w:szCs w:val="18"/>
              </w:rPr>
              <w:lastRenderedPageBreak/>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65,</w:t>
            </w:r>
            <w:r>
              <w:rPr>
                <w:sz w:val="18"/>
                <w:szCs w:val="18"/>
              </w:rPr>
              <w:t>9</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r>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556,20</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lastRenderedPageBreak/>
              <w:t>2</w:t>
            </w:r>
            <w:r>
              <w:rPr>
                <w:sz w:val="16"/>
                <w:szCs w:val="16"/>
              </w:rPr>
              <w:t>4</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xml:space="preserve"> ул. </w:t>
            </w:r>
            <w:r w:rsidRPr="00A86AE2">
              <w:rPr>
                <w:sz w:val="18"/>
                <w:szCs w:val="18"/>
              </w:rPr>
              <w:t>Юб</w:t>
            </w:r>
            <w:r>
              <w:rPr>
                <w:sz w:val="18"/>
                <w:szCs w:val="18"/>
              </w:rPr>
              <w:t>илей</w:t>
            </w:r>
            <w:r w:rsidRPr="00A86AE2">
              <w:rPr>
                <w:sz w:val="18"/>
                <w:szCs w:val="18"/>
              </w:rPr>
              <w:t>ная 24</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64,7</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 6,98</w:t>
            </w:r>
          </w:p>
        </w:tc>
        <w:tc>
          <w:tcPr>
            <w:tcW w:w="1276" w:type="dxa"/>
          </w:tcPr>
          <w:p w:rsidR="00164E6C" w:rsidRPr="00A86AE2" w:rsidRDefault="00164E6C" w:rsidP="00402378">
            <w:pPr>
              <w:jc w:val="center"/>
              <w:rPr>
                <w:sz w:val="18"/>
                <w:szCs w:val="18"/>
              </w:rPr>
            </w:pPr>
            <w:r>
              <w:rPr>
                <w:sz w:val="18"/>
                <w:szCs w:val="18"/>
              </w:rPr>
              <w:t>498,18</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2</w:t>
            </w:r>
            <w:r>
              <w:rPr>
                <w:sz w:val="16"/>
                <w:szCs w:val="16"/>
              </w:rPr>
              <w:t>5</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Нов</w:t>
            </w:r>
            <w:r>
              <w:rPr>
                <w:sz w:val="18"/>
                <w:szCs w:val="18"/>
              </w:rPr>
              <w:t>околхозное</w:t>
            </w:r>
            <w:proofErr w:type="spellEnd"/>
            <w:r>
              <w:rPr>
                <w:sz w:val="18"/>
                <w:szCs w:val="18"/>
              </w:rPr>
              <w:t xml:space="preserve"> ул</w:t>
            </w:r>
            <w:proofErr w:type="gramStart"/>
            <w:r>
              <w:rPr>
                <w:sz w:val="18"/>
                <w:szCs w:val="18"/>
              </w:rPr>
              <w:t>.</w:t>
            </w:r>
            <w:r w:rsidRPr="00A86AE2">
              <w:rPr>
                <w:sz w:val="18"/>
                <w:szCs w:val="18"/>
              </w:rPr>
              <w:t>Ю</w:t>
            </w:r>
            <w:proofErr w:type="gramEnd"/>
            <w:r w:rsidRPr="00A86AE2">
              <w:rPr>
                <w:sz w:val="18"/>
                <w:szCs w:val="18"/>
              </w:rPr>
              <w:t>б</w:t>
            </w:r>
            <w:r>
              <w:rPr>
                <w:sz w:val="18"/>
                <w:szCs w:val="18"/>
              </w:rPr>
              <w:t>илей</w:t>
            </w:r>
            <w:r w:rsidRPr="00A86AE2">
              <w:rPr>
                <w:sz w:val="18"/>
                <w:szCs w:val="18"/>
              </w:rPr>
              <w:t>ная 26</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65,9</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556,20</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2</w:t>
            </w:r>
            <w:r>
              <w:rPr>
                <w:sz w:val="16"/>
                <w:szCs w:val="16"/>
              </w:rPr>
              <w:t>6</w:t>
            </w:r>
          </w:p>
        </w:tc>
        <w:tc>
          <w:tcPr>
            <w:tcW w:w="1427" w:type="dxa"/>
          </w:tcPr>
          <w:p w:rsidR="00164E6C" w:rsidRPr="00A86AE2" w:rsidRDefault="00164E6C" w:rsidP="00402378">
            <w:pPr>
              <w:rPr>
                <w:sz w:val="18"/>
                <w:szCs w:val="18"/>
              </w:rPr>
            </w:pPr>
            <w:r>
              <w:rPr>
                <w:sz w:val="18"/>
                <w:szCs w:val="18"/>
              </w:rPr>
              <w:t>П.</w:t>
            </w:r>
            <w:r w:rsidRPr="00A86AE2">
              <w:rPr>
                <w:sz w:val="18"/>
                <w:szCs w:val="18"/>
              </w:rPr>
              <w:t>Шеп</w:t>
            </w:r>
            <w:r>
              <w:rPr>
                <w:sz w:val="18"/>
                <w:szCs w:val="18"/>
              </w:rPr>
              <w:t xml:space="preserve">етовка ул. </w:t>
            </w:r>
            <w:r w:rsidRPr="00A86AE2">
              <w:rPr>
                <w:sz w:val="18"/>
                <w:szCs w:val="18"/>
              </w:rPr>
              <w:t>Сув</w:t>
            </w:r>
            <w:r>
              <w:rPr>
                <w:sz w:val="18"/>
                <w:szCs w:val="18"/>
              </w:rPr>
              <w:t>оро</w:t>
            </w:r>
            <w:r w:rsidRPr="00A86AE2">
              <w:rPr>
                <w:sz w:val="18"/>
                <w:szCs w:val="18"/>
              </w:rPr>
              <w:t>ва 8</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72,2</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w:t>
            </w:r>
          </w:p>
        </w:tc>
        <w:tc>
          <w:tcPr>
            <w:tcW w:w="1276" w:type="dxa"/>
          </w:tcPr>
          <w:p w:rsidR="00164E6C" w:rsidRPr="00A86AE2" w:rsidRDefault="00164E6C" w:rsidP="00402378">
            <w:pPr>
              <w:jc w:val="center"/>
              <w:rPr>
                <w:sz w:val="18"/>
                <w:szCs w:val="18"/>
              </w:rPr>
            </w:pPr>
            <w:r>
              <w:rPr>
                <w:sz w:val="18"/>
                <w:szCs w:val="18"/>
              </w:rPr>
              <w:t>609,37</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Pr>
                <w:sz w:val="16"/>
                <w:szCs w:val="16"/>
              </w:rPr>
              <w:t>27</w:t>
            </w:r>
          </w:p>
        </w:tc>
        <w:tc>
          <w:tcPr>
            <w:tcW w:w="1427" w:type="dxa"/>
          </w:tcPr>
          <w:p w:rsidR="00164E6C" w:rsidRPr="00A86AE2" w:rsidRDefault="00164E6C" w:rsidP="00402378">
            <w:pPr>
              <w:rPr>
                <w:sz w:val="18"/>
                <w:szCs w:val="18"/>
              </w:rPr>
            </w:pPr>
            <w:r>
              <w:rPr>
                <w:sz w:val="18"/>
                <w:szCs w:val="18"/>
              </w:rPr>
              <w:t xml:space="preserve">П. </w:t>
            </w:r>
            <w:r w:rsidRPr="00A86AE2">
              <w:rPr>
                <w:sz w:val="18"/>
                <w:szCs w:val="18"/>
              </w:rPr>
              <w:t>Шеп</w:t>
            </w:r>
            <w:r>
              <w:rPr>
                <w:sz w:val="18"/>
                <w:szCs w:val="18"/>
              </w:rPr>
              <w:t xml:space="preserve">етовка ул. </w:t>
            </w:r>
            <w:r w:rsidRPr="00A86AE2">
              <w:rPr>
                <w:sz w:val="18"/>
                <w:szCs w:val="18"/>
              </w:rPr>
              <w:t>Сув</w:t>
            </w:r>
            <w:r>
              <w:rPr>
                <w:sz w:val="18"/>
                <w:szCs w:val="18"/>
              </w:rPr>
              <w:t>оро</w:t>
            </w:r>
            <w:r w:rsidRPr="00A86AE2">
              <w:rPr>
                <w:sz w:val="18"/>
                <w:szCs w:val="18"/>
              </w:rPr>
              <w:t>ва 14</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81,7</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570,27</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Pr="00A86AE2" w:rsidRDefault="00164E6C" w:rsidP="00402378">
            <w:pPr>
              <w:jc w:val="center"/>
              <w:rPr>
                <w:sz w:val="16"/>
                <w:szCs w:val="16"/>
              </w:rPr>
            </w:pPr>
            <w:r>
              <w:rPr>
                <w:sz w:val="16"/>
                <w:szCs w:val="16"/>
              </w:rPr>
              <w:t>28</w:t>
            </w:r>
          </w:p>
        </w:tc>
        <w:tc>
          <w:tcPr>
            <w:tcW w:w="1427" w:type="dxa"/>
          </w:tcPr>
          <w:p w:rsidR="00164E6C" w:rsidRPr="00A86AE2" w:rsidRDefault="00164E6C" w:rsidP="00402378">
            <w:pPr>
              <w:rPr>
                <w:sz w:val="18"/>
                <w:szCs w:val="18"/>
              </w:rPr>
            </w:pPr>
            <w:r>
              <w:rPr>
                <w:sz w:val="18"/>
                <w:szCs w:val="18"/>
              </w:rPr>
              <w:t xml:space="preserve">П. </w:t>
            </w:r>
            <w:r w:rsidRPr="00A86AE2">
              <w:rPr>
                <w:sz w:val="18"/>
                <w:szCs w:val="18"/>
              </w:rPr>
              <w:t>Шеп</w:t>
            </w:r>
            <w:r>
              <w:rPr>
                <w:sz w:val="18"/>
                <w:szCs w:val="18"/>
              </w:rPr>
              <w:t xml:space="preserve">етовка ул. </w:t>
            </w:r>
            <w:r w:rsidRPr="00A86AE2">
              <w:rPr>
                <w:sz w:val="18"/>
                <w:szCs w:val="18"/>
              </w:rPr>
              <w:t>Сув</w:t>
            </w:r>
            <w:r>
              <w:rPr>
                <w:sz w:val="18"/>
                <w:szCs w:val="18"/>
              </w:rPr>
              <w:t>оро</w:t>
            </w:r>
            <w:r w:rsidRPr="00A86AE2">
              <w:rPr>
                <w:sz w:val="18"/>
                <w:szCs w:val="18"/>
              </w:rPr>
              <w:t>ва 15</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72,0</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 6,98</w:t>
            </w:r>
          </w:p>
        </w:tc>
        <w:tc>
          <w:tcPr>
            <w:tcW w:w="1276" w:type="dxa"/>
          </w:tcPr>
          <w:p w:rsidR="00164E6C" w:rsidRPr="00A86AE2" w:rsidRDefault="00164E6C" w:rsidP="00402378">
            <w:pPr>
              <w:jc w:val="center"/>
              <w:rPr>
                <w:sz w:val="18"/>
                <w:szCs w:val="18"/>
              </w:rPr>
            </w:pPr>
            <w:r>
              <w:rPr>
                <w:sz w:val="18"/>
                <w:szCs w:val="18"/>
              </w:rPr>
              <w:t>554,68</w:t>
            </w:r>
          </w:p>
        </w:tc>
        <w:tc>
          <w:tcPr>
            <w:tcW w:w="4111" w:type="dxa"/>
          </w:tcPr>
          <w:p w:rsidR="00164E6C" w:rsidRPr="00A86AE2" w:rsidRDefault="00164E6C" w:rsidP="00402378">
            <w:pPr>
              <w:jc w:val="center"/>
              <w:rPr>
                <w:sz w:val="18"/>
                <w:szCs w:val="18"/>
              </w:rPr>
            </w:pPr>
            <w:proofErr w:type="spellStart"/>
            <w:r>
              <w:rPr>
                <w:sz w:val="18"/>
                <w:szCs w:val="18"/>
              </w:rPr>
              <w:t>х</w:t>
            </w:r>
            <w:proofErr w:type="spellEnd"/>
            <w:r>
              <w:rPr>
                <w:sz w:val="18"/>
                <w:szCs w:val="18"/>
              </w:rPr>
              <w:t>/в</w:t>
            </w:r>
          </w:p>
        </w:tc>
      </w:tr>
      <w:tr w:rsidR="00164E6C" w:rsidTr="00402378">
        <w:tc>
          <w:tcPr>
            <w:tcW w:w="382" w:type="dxa"/>
          </w:tcPr>
          <w:p w:rsidR="00164E6C" w:rsidRPr="00A86AE2" w:rsidRDefault="00164E6C" w:rsidP="00402378">
            <w:pPr>
              <w:jc w:val="center"/>
              <w:rPr>
                <w:sz w:val="16"/>
                <w:szCs w:val="16"/>
              </w:rPr>
            </w:pPr>
            <w:r>
              <w:rPr>
                <w:sz w:val="16"/>
                <w:szCs w:val="16"/>
              </w:rPr>
              <w:t>29</w:t>
            </w:r>
          </w:p>
        </w:tc>
        <w:tc>
          <w:tcPr>
            <w:tcW w:w="1427" w:type="dxa"/>
          </w:tcPr>
          <w:p w:rsidR="00164E6C" w:rsidRDefault="00164E6C" w:rsidP="00402378">
            <w:pPr>
              <w:rPr>
                <w:sz w:val="18"/>
                <w:szCs w:val="18"/>
              </w:rPr>
            </w:pPr>
            <w:r>
              <w:rPr>
                <w:sz w:val="18"/>
                <w:szCs w:val="18"/>
              </w:rPr>
              <w:t xml:space="preserve">П. </w:t>
            </w:r>
            <w:r w:rsidRPr="00A86AE2">
              <w:rPr>
                <w:sz w:val="18"/>
                <w:szCs w:val="18"/>
              </w:rPr>
              <w:t>Шеп</w:t>
            </w:r>
            <w:r>
              <w:rPr>
                <w:sz w:val="18"/>
                <w:szCs w:val="18"/>
              </w:rPr>
              <w:t xml:space="preserve">етовка ул. </w:t>
            </w:r>
            <w:r w:rsidRPr="00A86AE2">
              <w:rPr>
                <w:sz w:val="18"/>
                <w:szCs w:val="18"/>
              </w:rPr>
              <w:t>Сув</w:t>
            </w:r>
            <w:r>
              <w:rPr>
                <w:sz w:val="18"/>
                <w:szCs w:val="18"/>
              </w:rPr>
              <w:t>оро</w:t>
            </w:r>
            <w:r w:rsidRPr="00A86AE2">
              <w:rPr>
                <w:sz w:val="18"/>
                <w:szCs w:val="18"/>
              </w:rPr>
              <w:t xml:space="preserve">ва </w:t>
            </w:r>
          </w:p>
          <w:p w:rsidR="00164E6C" w:rsidRPr="00A86AE2" w:rsidRDefault="00164E6C" w:rsidP="00402378">
            <w:pPr>
              <w:rPr>
                <w:sz w:val="18"/>
                <w:szCs w:val="18"/>
              </w:rPr>
            </w:pPr>
            <w:r w:rsidRPr="00A86AE2">
              <w:rPr>
                <w:sz w:val="18"/>
                <w:szCs w:val="18"/>
              </w:rPr>
              <w:t>1 6</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Pr>
                <w:sz w:val="18"/>
                <w:szCs w:val="18"/>
              </w:rPr>
              <w:t>81,0</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8,44/ 6,98</w:t>
            </w:r>
          </w:p>
        </w:tc>
        <w:tc>
          <w:tcPr>
            <w:tcW w:w="1276" w:type="dxa"/>
          </w:tcPr>
          <w:p w:rsidR="00164E6C" w:rsidRPr="00A86AE2" w:rsidRDefault="00164E6C" w:rsidP="00402378">
            <w:pPr>
              <w:jc w:val="center"/>
              <w:rPr>
                <w:sz w:val="18"/>
                <w:szCs w:val="18"/>
              </w:rPr>
            </w:pPr>
            <w:r>
              <w:rPr>
                <w:sz w:val="18"/>
                <w:szCs w:val="18"/>
              </w:rPr>
              <w:t>625,68</w:t>
            </w:r>
          </w:p>
        </w:tc>
        <w:tc>
          <w:tcPr>
            <w:tcW w:w="4111" w:type="dxa"/>
          </w:tcPr>
          <w:p w:rsidR="00164E6C" w:rsidRPr="00A86AE2" w:rsidRDefault="00164E6C" w:rsidP="00402378">
            <w:pPr>
              <w:jc w:val="center"/>
              <w:rPr>
                <w:sz w:val="18"/>
                <w:szCs w:val="18"/>
              </w:rPr>
            </w:pPr>
            <w:proofErr w:type="spellStart"/>
            <w:r w:rsidRPr="00A86AE2">
              <w:rPr>
                <w:sz w:val="18"/>
                <w:szCs w:val="18"/>
              </w:rPr>
              <w:t>х</w:t>
            </w:r>
            <w:proofErr w:type="spellEnd"/>
            <w:r w:rsidRPr="00A86AE2">
              <w:rPr>
                <w:sz w:val="18"/>
                <w:szCs w:val="18"/>
              </w:rPr>
              <w:t>/в</w:t>
            </w:r>
          </w:p>
        </w:tc>
      </w:tr>
      <w:tr w:rsidR="00164E6C" w:rsidTr="00402378">
        <w:tc>
          <w:tcPr>
            <w:tcW w:w="382" w:type="dxa"/>
          </w:tcPr>
          <w:p w:rsidR="00164E6C" w:rsidRPr="00A86AE2" w:rsidRDefault="00164E6C" w:rsidP="00402378">
            <w:pPr>
              <w:jc w:val="center"/>
              <w:rPr>
                <w:sz w:val="16"/>
                <w:szCs w:val="16"/>
              </w:rPr>
            </w:pPr>
            <w:r w:rsidRPr="00A86AE2">
              <w:rPr>
                <w:sz w:val="16"/>
                <w:szCs w:val="16"/>
              </w:rPr>
              <w:t>3</w:t>
            </w:r>
            <w:r>
              <w:rPr>
                <w:sz w:val="16"/>
                <w:szCs w:val="16"/>
              </w:rPr>
              <w:t>0</w:t>
            </w:r>
          </w:p>
        </w:tc>
        <w:tc>
          <w:tcPr>
            <w:tcW w:w="1427" w:type="dxa"/>
          </w:tcPr>
          <w:p w:rsidR="00164E6C" w:rsidRPr="00A86AE2" w:rsidRDefault="00164E6C" w:rsidP="00402378">
            <w:pPr>
              <w:rPr>
                <w:sz w:val="18"/>
                <w:szCs w:val="18"/>
              </w:rPr>
            </w:pPr>
            <w:r>
              <w:rPr>
                <w:sz w:val="18"/>
                <w:szCs w:val="18"/>
              </w:rPr>
              <w:t>П.</w:t>
            </w:r>
            <w:r w:rsidRPr="00A86AE2">
              <w:rPr>
                <w:sz w:val="18"/>
                <w:szCs w:val="18"/>
              </w:rPr>
              <w:t>Шеп</w:t>
            </w:r>
            <w:r>
              <w:rPr>
                <w:sz w:val="18"/>
                <w:szCs w:val="18"/>
              </w:rPr>
              <w:t xml:space="preserve">етовка ул. </w:t>
            </w:r>
            <w:r w:rsidRPr="00A86AE2">
              <w:rPr>
                <w:sz w:val="18"/>
                <w:szCs w:val="18"/>
              </w:rPr>
              <w:t>Сув</w:t>
            </w:r>
            <w:r>
              <w:rPr>
                <w:sz w:val="18"/>
                <w:szCs w:val="18"/>
              </w:rPr>
              <w:t>орова</w:t>
            </w:r>
            <w:r w:rsidRPr="00A86AE2">
              <w:rPr>
                <w:sz w:val="18"/>
                <w:szCs w:val="18"/>
              </w:rPr>
              <w:t xml:space="preserve"> 17</w:t>
            </w:r>
          </w:p>
        </w:tc>
        <w:tc>
          <w:tcPr>
            <w:tcW w:w="765" w:type="dxa"/>
          </w:tcPr>
          <w:p w:rsidR="00164E6C" w:rsidRPr="00A86AE2" w:rsidRDefault="00164E6C" w:rsidP="00402378">
            <w:pPr>
              <w:jc w:val="center"/>
              <w:rPr>
                <w:sz w:val="18"/>
                <w:szCs w:val="18"/>
              </w:rPr>
            </w:pPr>
            <w:r w:rsidRPr="00A86AE2">
              <w:rPr>
                <w:sz w:val="18"/>
                <w:szCs w:val="18"/>
              </w:rPr>
              <w:t xml:space="preserve">до </w:t>
            </w:r>
            <w:r>
              <w:rPr>
                <w:sz w:val="18"/>
                <w:szCs w:val="18"/>
              </w:rPr>
              <w:t>19</w:t>
            </w:r>
            <w:r w:rsidRPr="00A86AE2">
              <w:rPr>
                <w:sz w:val="18"/>
                <w:szCs w:val="18"/>
              </w:rPr>
              <w:t>45</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6</w:t>
            </w:r>
          </w:p>
        </w:tc>
        <w:tc>
          <w:tcPr>
            <w:tcW w:w="709" w:type="dxa"/>
          </w:tcPr>
          <w:p w:rsidR="00164E6C" w:rsidRPr="00A86AE2" w:rsidRDefault="00164E6C" w:rsidP="00402378">
            <w:pPr>
              <w:jc w:val="center"/>
              <w:rPr>
                <w:sz w:val="18"/>
                <w:szCs w:val="18"/>
              </w:rPr>
            </w:pPr>
            <w:r w:rsidRPr="00A86AE2">
              <w:rPr>
                <w:sz w:val="18"/>
                <w:szCs w:val="18"/>
              </w:rPr>
              <w:t>198,6</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1386,23</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Pr="00A86AE2" w:rsidRDefault="00164E6C" w:rsidP="00402378">
            <w:pPr>
              <w:jc w:val="center"/>
              <w:rPr>
                <w:sz w:val="16"/>
                <w:szCs w:val="16"/>
              </w:rPr>
            </w:pPr>
            <w:r w:rsidRPr="00A86AE2">
              <w:rPr>
                <w:sz w:val="16"/>
                <w:szCs w:val="16"/>
              </w:rPr>
              <w:t>3</w:t>
            </w:r>
            <w:r>
              <w:rPr>
                <w:sz w:val="16"/>
                <w:szCs w:val="16"/>
              </w:rPr>
              <w:t>1</w:t>
            </w:r>
          </w:p>
        </w:tc>
        <w:tc>
          <w:tcPr>
            <w:tcW w:w="1427" w:type="dxa"/>
          </w:tcPr>
          <w:p w:rsidR="00164E6C" w:rsidRPr="00A86AE2" w:rsidRDefault="00164E6C" w:rsidP="00402378">
            <w:pPr>
              <w:rPr>
                <w:sz w:val="18"/>
                <w:szCs w:val="18"/>
              </w:rPr>
            </w:pPr>
            <w:r>
              <w:rPr>
                <w:sz w:val="18"/>
                <w:szCs w:val="18"/>
              </w:rPr>
              <w:t xml:space="preserve">П. </w:t>
            </w:r>
            <w:r w:rsidRPr="00A86AE2">
              <w:rPr>
                <w:sz w:val="18"/>
                <w:szCs w:val="18"/>
              </w:rPr>
              <w:t>Шеп</w:t>
            </w:r>
            <w:r>
              <w:rPr>
                <w:sz w:val="18"/>
                <w:szCs w:val="18"/>
              </w:rPr>
              <w:t xml:space="preserve">етовка ул. </w:t>
            </w:r>
            <w:r w:rsidRPr="00A86AE2">
              <w:rPr>
                <w:sz w:val="18"/>
                <w:szCs w:val="18"/>
              </w:rPr>
              <w:t>Сув</w:t>
            </w:r>
            <w:r>
              <w:rPr>
                <w:sz w:val="18"/>
                <w:szCs w:val="18"/>
              </w:rPr>
              <w:t>оро</w:t>
            </w:r>
            <w:r w:rsidRPr="00A86AE2">
              <w:rPr>
                <w:sz w:val="18"/>
                <w:szCs w:val="18"/>
              </w:rPr>
              <w:t>ва 18</w:t>
            </w:r>
          </w:p>
        </w:tc>
        <w:tc>
          <w:tcPr>
            <w:tcW w:w="765" w:type="dxa"/>
          </w:tcPr>
          <w:p w:rsidR="00164E6C" w:rsidRPr="00A86AE2" w:rsidRDefault="00164E6C" w:rsidP="00402378">
            <w:pPr>
              <w:jc w:val="center"/>
              <w:rPr>
                <w:sz w:val="18"/>
                <w:szCs w:val="18"/>
              </w:rPr>
            </w:pPr>
            <w:r w:rsidRPr="00A86AE2">
              <w:rPr>
                <w:sz w:val="18"/>
                <w:szCs w:val="18"/>
              </w:rPr>
              <w:t>1961</w:t>
            </w:r>
          </w:p>
        </w:tc>
        <w:tc>
          <w:tcPr>
            <w:tcW w:w="511" w:type="dxa"/>
          </w:tcPr>
          <w:p w:rsidR="00164E6C" w:rsidRPr="00A86AE2" w:rsidRDefault="00164E6C" w:rsidP="00402378">
            <w:pPr>
              <w:jc w:val="center"/>
              <w:rPr>
                <w:sz w:val="18"/>
                <w:szCs w:val="18"/>
              </w:rPr>
            </w:pPr>
            <w:r w:rsidRPr="00A86AE2">
              <w:rPr>
                <w:sz w:val="18"/>
                <w:szCs w:val="18"/>
              </w:rPr>
              <w:t>1</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80,60</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562,59</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Pr="00A86AE2" w:rsidRDefault="00164E6C" w:rsidP="00402378">
            <w:pPr>
              <w:jc w:val="center"/>
              <w:rPr>
                <w:sz w:val="16"/>
                <w:szCs w:val="16"/>
              </w:rPr>
            </w:pPr>
            <w:r w:rsidRPr="00A86AE2">
              <w:rPr>
                <w:sz w:val="16"/>
                <w:szCs w:val="16"/>
              </w:rPr>
              <w:t>3</w:t>
            </w:r>
            <w:r>
              <w:rPr>
                <w:sz w:val="16"/>
                <w:szCs w:val="16"/>
              </w:rPr>
              <w:t>2</w:t>
            </w:r>
          </w:p>
        </w:tc>
        <w:tc>
          <w:tcPr>
            <w:tcW w:w="1427" w:type="dxa"/>
          </w:tcPr>
          <w:p w:rsidR="00164E6C" w:rsidRPr="00A86AE2" w:rsidRDefault="00164E6C" w:rsidP="00402378">
            <w:pPr>
              <w:rPr>
                <w:sz w:val="18"/>
                <w:szCs w:val="18"/>
              </w:rPr>
            </w:pPr>
            <w:r>
              <w:rPr>
                <w:sz w:val="18"/>
                <w:szCs w:val="18"/>
              </w:rPr>
              <w:t xml:space="preserve">П. </w:t>
            </w:r>
            <w:r w:rsidRPr="00A86AE2">
              <w:rPr>
                <w:sz w:val="18"/>
                <w:szCs w:val="18"/>
              </w:rPr>
              <w:t>Шеп</w:t>
            </w:r>
            <w:r>
              <w:rPr>
                <w:sz w:val="18"/>
                <w:szCs w:val="18"/>
              </w:rPr>
              <w:t xml:space="preserve">етовка ул. </w:t>
            </w:r>
            <w:r w:rsidRPr="00A86AE2">
              <w:rPr>
                <w:sz w:val="18"/>
                <w:szCs w:val="18"/>
              </w:rPr>
              <w:t>Сув</w:t>
            </w:r>
            <w:r>
              <w:rPr>
                <w:sz w:val="18"/>
                <w:szCs w:val="18"/>
              </w:rPr>
              <w:t>орова</w:t>
            </w:r>
            <w:r w:rsidRPr="00A86AE2">
              <w:rPr>
                <w:sz w:val="18"/>
                <w:szCs w:val="18"/>
              </w:rPr>
              <w:t xml:space="preserve"> 24</w:t>
            </w:r>
          </w:p>
        </w:tc>
        <w:tc>
          <w:tcPr>
            <w:tcW w:w="765" w:type="dxa"/>
          </w:tcPr>
          <w:p w:rsidR="00164E6C" w:rsidRPr="00A86AE2" w:rsidRDefault="00164E6C" w:rsidP="00402378">
            <w:pPr>
              <w:jc w:val="center"/>
              <w:rPr>
                <w:sz w:val="18"/>
                <w:szCs w:val="18"/>
              </w:rPr>
            </w:pPr>
            <w:r w:rsidRPr="00A86AE2">
              <w:rPr>
                <w:sz w:val="18"/>
                <w:szCs w:val="18"/>
              </w:rPr>
              <w:t xml:space="preserve">до </w:t>
            </w:r>
            <w:r>
              <w:rPr>
                <w:sz w:val="18"/>
                <w:szCs w:val="18"/>
              </w:rPr>
              <w:t>19</w:t>
            </w:r>
            <w:r w:rsidRPr="00A86AE2">
              <w:rPr>
                <w:sz w:val="18"/>
                <w:szCs w:val="18"/>
              </w:rPr>
              <w:t>45</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5</w:t>
            </w:r>
          </w:p>
        </w:tc>
        <w:tc>
          <w:tcPr>
            <w:tcW w:w="709" w:type="dxa"/>
          </w:tcPr>
          <w:p w:rsidR="00164E6C" w:rsidRPr="00A86AE2" w:rsidRDefault="00164E6C" w:rsidP="00402378">
            <w:pPr>
              <w:jc w:val="center"/>
              <w:rPr>
                <w:sz w:val="18"/>
                <w:szCs w:val="18"/>
              </w:rPr>
            </w:pPr>
            <w:r w:rsidRPr="00A86AE2">
              <w:rPr>
                <w:sz w:val="18"/>
                <w:szCs w:val="18"/>
              </w:rPr>
              <w:t>201,0</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1402,98</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Pr="00A86AE2" w:rsidRDefault="00164E6C" w:rsidP="00402378">
            <w:pPr>
              <w:jc w:val="center"/>
              <w:rPr>
                <w:sz w:val="16"/>
                <w:szCs w:val="16"/>
              </w:rPr>
            </w:pPr>
            <w:r w:rsidRPr="00A86AE2">
              <w:rPr>
                <w:sz w:val="16"/>
                <w:szCs w:val="16"/>
              </w:rPr>
              <w:t>3</w:t>
            </w:r>
            <w:r>
              <w:rPr>
                <w:sz w:val="16"/>
                <w:szCs w:val="16"/>
              </w:rPr>
              <w:t>3</w:t>
            </w:r>
          </w:p>
        </w:tc>
        <w:tc>
          <w:tcPr>
            <w:tcW w:w="1427" w:type="dxa"/>
          </w:tcPr>
          <w:p w:rsidR="00164E6C" w:rsidRPr="00A86AE2" w:rsidRDefault="00164E6C" w:rsidP="00402378">
            <w:pPr>
              <w:rPr>
                <w:sz w:val="18"/>
                <w:szCs w:val="18"/>
              </w:rPr>
            </w:pPr>
            <w:r>
              <w:rPr>
                <w:sz w:val="18"/>
                <w:szCs w:val="18"/>
              </w:rPr>
              <w:t xml:space="preserve">П. </w:t>
            </w:r>
            <w:proofErr w:type="spellStart"/>
            <w:r w:rsidRPr="00A86AE2">
              <w:rPr>
                <w:sz w:val="18"/>
                <w:szCs w:val="18"/>
              </w:rPr>
              <w:t>Гов</w:t>
            </w:r>
            <w:r>
              <w:rPr>
                <w:sz w:val="18"/>
                <w:szCs w:val="18"/>
              </w:rPr>
              <w:t>орово</w:t>
            </w:r>
            <w:proofErr w:type="spellEnd"/>
            <w:r>
              <w:rPr>
                <w:sz w:val="18"/>
                <w:szCs w:val="18"/>
              </w:rPr>
              <w:t xml:space="preserve"> ул</w:t>
            </w:r>
            <w:proofErr w:type="gramStart"/>
            <w:r>
              <w:rPr>
                <w:sz w:val="18"/>
                <w:szCs w:val="18"/>
              </w:rPr>
              <w:t>.</w:t>
            </w:r>
            <w:r w:rsidRPr="00A86AE2">
              <w:rPr>
                <w:sz w:val="18"/>
                <w:szCs w:val="18"/>
              </w:rPr>
              <w:t>К</w:t>
            </w:r>
            <w:proofErr w:type="gramEnd"/>
            <w:r w:rsidRPr="00A86AE2">
              <w:rPr>
                <w:sz w:val="18"/>
                <w:szCs w:val="18"/>
              </w:rPr>
              <w:t>ал</w:t>
            </w:r>
            <w:r>
              <w:rPr>
                <w:sz w:val="18"/>
                <w:szCs w:val="18"/>
              </w:rPr>
              <w:t>ининградс</w:t>
            </w:r>
            <w:r w:rsidRPr="00A86AE2">
              <w:rPr>
                <w:sz w:val="18"/>
                <w:szCs w:val="18"/>
              </w:rPr>
              <w:t xml:space="preserve">кая 2 </w:t>
            </w:r>
          </w:p>
        </w:tc>
        <w:tc>
          <w:tcPr>
            <w:tcW w:w="765" w:type="dxa"/>
          </w:tcPr>
          <w:p w:rsidR="00164E6C" w:rsidRPr="00A86AE2" w:rsidRDefault="00164E6C" w:rsidP="00402378">
            <w:pPr>
              <w:jc w:val="center"/>
              <w:rPr>
                <w:sz w:val="18"/>
                <w:szCs w:val="18"/>
              </w:rPr>
            </w:pPr>
            <w:r w:rsidRPr="00A86AE2">
              <w:rPr>
                <w:sz w:val="18"/>
                <w:szCs w:val="18"/>
              </w:rPr>
              <w:t xml:space="preserve">до </w:t>
            </w:r>
            <w:r>
              <w:rPr>
                <w:sz w:val="18"/>
                <w:szCs w:val="18"/>
              </w:rPr>
              <w:t>19</w:t>
            </w:r>
            <w:r w:rsidRPr="00A86AE2">
              <w:rPr>
                <w:sz w:val="18"/>
                <w:szCs w:val="18"/>
              </w:rPr>
              <w:t xml:space="preserve">45 </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8</w:t>
            </w:r>
          </w:p>
        </w:tc>
        <w:tc>
          <w:tcPr>
            <w:tcW w:w="709" w:type="dxa"/>
          </w:tcPr>
          <w:p w:rsidR="00164E6C" w:rsidRPr="00A86AE2" w:rsidRDefault="00164E6C" w:rsidP="00402378">
            <w:pPr>
              <w:jc w:val="center"/>
              <w:rPr>
                <w:sz w:val="18"/>
                <w:szCs w:val="18"/>
              </w:rPr>
            </w:pPr>
            <w:r w:rsidRPr="00A86AE2">
              <w:rPr>
                <w:sz w:val="18"/>
                <w:szCs w:val="18"/>
              </w:rPr>
              <w:t>370,54</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2586,37</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Pr="00A86AE2" w:rsidRDefault="00164E6C" w:rsidP="00402378">
            <w:pPr>
              <w:jc w:val="center"/>
              <w:rPr>
                <w:sz w:val="16"/>
                <w:szCs w:val="16"/>
              </w:rPr>
            </w:pPr>
            <w:r>
              <w:rPr>
                <w:sz w:val="16"/>
                <w:szCs w:val="16"/>
              </w:rPr>
              <w:t>34</w:t>
            </w:r>
          </w:p>
        </w:tc>
        <w:tc>
          <w:tcPr>
            <w:tcW w:w="1427" w:type="dxa"/>
          </w:tcPr>
          <w:p w:rsidR="00164E6C" w:rsidRPr="00A86AE2" w:rsidRDefault="00164E6C" w:rsidP="00402378">
            <w:pPr>
              <w:rPr>
                <w:sz w:val="18"/>
                <w:szCs w:val="18"/>
              </w:rPr>
            </w:pPr>
            <w:r>
              <w:rPr>
                <w:sz w:val="18"/>
                <w:szCs w:val="18"/>
              </w:rPr>
              <w:t xml:space="preserve">П. </w:t>
            </w:r>
            <w:proofErr w:type="spellStart"/>
            <w:r w:rsidRPr="00A86AE2">
              <w:rPr>
                <w:sz w:val="18"/>
                <w:szCs w:val="18"/>
              </w:rPr>
              <w:t>Гов</w:t>
            </w:r>
            <w:r>
              <w:rPr>
                <w:sz w:val="18"/>
                <w:szCs w:val="18"/>
              </w:rPr>
              <w:t>оровро</w:t>
            </w:r>
            <w:proofErr w:type="spellEnd"/>
            <w:r>
              <w:rPr>
                <w:sz w:val="18"/>
                <w:szCs w:val="18"/>
              </w:rPr>
              <w:t xml:space="preserve"> ул</w:t>
            </w:r>
            <w:proofErr w:type="gramStart"/>
            <w:r>
              <w:rPr>
                <w:sz w:val="18"/>
                <w:szCs w:val="18"/>
              </w:rPr>
              <w:t>.</w:t>
            </w:r>
            <w:r w:rsidRPr="00A86AE2">
              <w:rPr>
                <w:sz w:val="18"/>
                <w:szCs w:val="18"/>
              </w:rPr>
              <w:t>Л</w:t>
            </w:r>
            <w:proofErr w:type="gramEnd"/>
            <w:r w:rsidRPr="00A86AE2">
              <w:rPr>
                <w:sz w:val="18"/>
                <w:szCs w:val="18"/>
              </w:rPr>
              <w:t>есная 3</w:t>
            </w:r>
          </w:p>
        </w:tc>
        <w:tc>
          <w:tcPr>
            <w:tcW w:w="765" w:type="dxa"/>
          </w:tcPr>
          <w:p w:rsidR="00164E6C" w:rsidRPr="00A86AE2" w:rsidRDefault="00164E6C" w:rsidP="00402378">
            <w:pPr>
              <w:jc w:val="center"/>
              <w:rPr>
                <w:sz w:val="18"/>
                <w:szCs w:val="18"/>
              </w:rPr>
            </w:pPr>
            <w:r w:rsidRPr="00A86AE2">
              <w:rPr>
                <w:sz w:val="18"/>
                <w:szCs w:val="18"/>
              </w:rPr>
              <w:t xml:space="preserve">до </w:t>
            </w:r>
            <w:r>
              <w:rPr>
                <w:sz w:val="18"/>
                <w:szCs w:val="18"/>
              </w:rPr>
              <w:t>19</w:t>
            </w:r>
            <w:r w:rsidRPr="00A86AE2">
              <w:rPr>
                <w:sz w:val="18"/>
                <w:szCs w:val="18"/>
              </w:rPr>
              <w:t>45</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4</w:t>
            </w:r>
          </w:p>
        </w:tc>
        <w:tc>
          <w:tcPr>
            <w:tcW w:w="709" w:type="dxa"/>
          </w:tcPr>
          <w:p w:rsidR="00164E6C" w:rsidRPr="00A86AE2" w:rsidRDefault="00164E6C" w:rsidP="00402378">
            <w:pPr>
              <w:jc w:val="center"/>
              <w:rPr>
                <w:sz w:val="18"/>
                <w:szCs w:val="18"/>
              </w:rPr>
            </w:pPr>
            <w:r w:rsidRPr="00A86AE2">
              <w:rPr>
                <w:sz w:val="18"/>
                <w:szCs w:val="18"/>
              </w:rPr>
              <w:t>65,0</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453,70</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Pr="00A86AE2" w:rsidRDefault="00164E6C" w:rsidP="00402378">
            <w:pPr>
              <w:jc w:val="center"/>
              <w:rPr>
                <w:sz w:val="16"/>
                <w:szCs w:val="16"/>
              </w:rPr>
            </w:pPr>
            <w:r>
              <w:rPr>
                <w:sz w:val="16"/>
                <w:szCs w:val="16"/>
              </w:rPr>
              <w:t>35</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Барсуковка</w:t>
            </w:r>
            <w:proofErr w:type="spellEnd"/>
            <w:r w:rsidRPr="00A86AE2">
              <w:rPr>
                <w:sz w:val="18"/>
                <w:szCs w:val="18"/>
              </w:rPr>
              <w:t xml:space="preserve"> 1</w:t>
            </w:r>
          </w:p>
        </w:tc>
        <w:tc>
          <w:tcPr>
            <w:tcW w:w="765" w:type="dxa"/>
          </w:tcPr>
          <w:p w:rsidR="00164E6C" w:rsidRPr="00A86AE2" w:rsidRDefault="00164E6C" w:rsidP="00402378">
            <w:pPr>
              <w:jc w:val="center"/>
              <w:rPr>
                <w:sz w:val="18"/>
                <w:szCs w:val="18"/>
              </w:rPr>
            </w:pPr>
            <w:r w:rsidRPr="00A86AE2">
              <w:rPr>
                <w:sz w:val="18"/>
                <w:szCs w:val="18"/>
              </w:rPr>
              <w:t>До</w:t>
            </w:r>
            <w:r>
              <w:rPr>
                <w:sz w:val="18"/>
                <w:szCs w:val="18"/>
              </w:rPr>
              <w:t xml:space="preserve"> 19</w:t>
            </w:r>
            <w:r w:rsidRPr="00A86AE2">
              <w:rPr>
                <w:sz w:val="18"/>
                <w:szCs w:val="18"/>
              </w:rPr>
              <w:t>45</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2</w:t>
            </w:r>
          </w:p>
        </w:tc>
        <w:tc>
          <w:tcPr>
            <w:tcW w:w="709" w:type="dxa"/>
          </w:tcPr>
          <w:p w:rsidR="00164E6C" w:rsidRPr="00A86AE2" w:rsidRDefault="00164E6C" w:rsidP="00402378">
            <w:pPr>
              <w:jc w:val="center"/>
              <w:rPr>
                <w:sz w:val="18"/>
                <w:szCs w:val="18"/>
              </w:rPr>
            </w:pPr>
            <w:r w:rsidRPr="00A86AE2">
              <w:rPr>
                <w:sz w:val="18"/>
                <w:szCs w:val="18"/>
              </w:rPr>
              <w:t>93,1</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649,84</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Pr="00A86AE2" w:rsidRDefault="00164E6C" w:rsidP="00402378">
            <w:pPr>
              <w:jc w:val="center"/>
              <w:rPr>
                <w:sz w:val="16"/>
                <w:szCs w:val="16"/>
              </w:rPr>
            </w:pPr>
            <w:r>
              <w:rPr>
                <w:sz w:val="16"/>
                <w:szCs w:val="16"/>
              </w:rPr>
              <w:t>36</w:t>
            </w:r>
            <w:r w:rsidRPr="00A86AE2">
              <w:rPr>
                <w:sz w:val="16"/>
                <w:szCs w:val="16"/>
              </w:rPr>
              <w:t xml:space="preserve"> </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Барсуковка</w:t>
            </w:r>
            <w:proofErr w:type="spellEnd"/>
            <w:r w:rsidRPr="00A86AE2">
              <w:rPr>
                <w:sz w:val="18"/>
                <w:szCs w:val="18"/>
              </w:rPr>
              <w:t xml:space="preserve"> 2</w:t>
            </w:r>
          </w:p>
        </w:tc>
        <w:tc>
          <w:tcPr>
            <w:tcW w:w="765" w:type="dxa"/>
          </w:tcPr>
          <w:p w:rsidR="00164E6C" w:rsidRPr="00A86AE2" w:rsidRDefault="00164E6C" w:rsidP="00402378">
            <w:pPr>
              <w:jc w:val="center"/>
              <w:rPr>
                <w:sz w:val="18"/>
                <w:szCs w:val="18"/>
              </w:rPr>
            </w:pPr>
            <w:r w:rsidRPr="00A86AE2">
              <w:rPr>
                <w:sz w:val="18"/>
                <w:szCs w:val="18"/>
              </w:rPr>
              <w:t xml:space="preserve">до </w:t>
            </w:r>
            <w:r>
              <w:rPr>
                <w:sz w:val="18"/>
                <w:szCs w:val="18"/>
              </w:rPr>
              <w:t>19</w:t>
            </w:r>
            <w:r w:rsidRPr="00A86AE2">
              <w:rPr>
                <w:sz w:val="18"/>
                <w:szCs w:val="18"/>
              </w:rPr>
              <w:t>45</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3</w:t>
            </w:r>
          </w:p>
        </w:tc>
        <w:tc>
          <w:tcPr>
            <w:tcW w:w="709" w:type="dxa"/>
          </w:tcPr>
          <w:p w:rsidR="00164E6C" w:rsidRPr="00A86AE2" w:rsidRDefault="00164E6C" w:rsidP="00402378">
            <w:pPr>
              <w:jc w:val="center"/>
              <w:rPr>
                <w:sz w:val="18"/>
                <w:szCs w:val="18"/>
              </w:rPr>
            </w:pPr>
            <w:r w:rsidRPr="00A86AE2">
              <w:rPr>
                <w:sz w:val="18"/>
                <w:szCs w:val="18"/>
              </w:rPr>
              <w:t>122,5</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855,05</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Pr="00A86AE2" w:rsidRDefault="00164E6C" w:rsidP="00402378">
            <w:pPr>
              <w:jc w:val="center"/>
              <w:rPr>
                <w:sz w:val="16"/>
                <w:szCs w:val="16"/>
              </w:rPr>
            </w:pPr>
            <w:r>
              <w:rPr>
                <w:sz w:val="16"/>
                <w:szCs w:val="16"/>
              </w:rPr>
              <w:t>37</w:t>
            </w:r>
          </w:p>
        </w:tc>
        <w:tc>
          <w:tcPr>
            <w:tcW w:w="1427" w:type="dxa"/>
          </w:tcPr>
          <w:p w:rsidR="00164E6C" w:rsidRPr="00A86AE2" w:rsidRDefault="00164E6C" w:rsidP="00402378">
            <w:pPr>
              <w:rPr>
                <w:sz w:val="18"/>
                <w:szCs w:val="18"/>
              </w:rPr>
            </w:pPr>
            <w:proofErr w:type="spellStart"/>
            <w:r>
              <w:rPr>
                <w:sz w:val="18"/>
                <w:szCs w:val="18"/>
              </w:rPr>
              <w:t>П.</w:t>
            </w:r>
            <w:r w:rsidRPr="00A86AE2">
              <w:rPr>
                <w:sz w:val="18"/>
                <w:szCs w:val="18"/>
              </w:rPr>
              <w:t>Барсуковка</w:t>
            </w:r>
            <w:proofErr w:type="spellEnd"/>
            <w:r w:rsidRPr="00A86AE2">
              <w:rPr>
                <w:sz w:val="18"/>
                <w:szCs w:val="18"/>
              </w:rPr>
              <w:t xml:space="preserve"> 6</w:t>
            </w:r>
          </w:p>
        </w:tc>
        <w:tc>
          <w:tcPr>
            <w:tcW w:w="765" w:type="dxa"/>
          </w:tcPr>
          <w:p w:rsidR="00164E6C" w:rsidRPr="00A86AE2" w:rsidRDefault="00164E6C" w:rsidP="00402378">
            <w:pPr>
              <w:jc w:val="center"/>
              <w:rPr>
                <w:sz w:val="18"/>
                <w:szCs w:val="18"/>
              </w:rPr>
            </w:pPr>
            <w:r w:rsidRPr="00A86AE2">
              <w:rPr>
                <w:sz w:val="18"/>
                <w:szCs w:val="18"/>
              </w:rPr>
              <w:t xml:space="preserve">до </w:t>
            </w:r>
            <w:r>
              <w:rPr>
                <w:sz w:val="18"/>
                <w:szCs w:val="18"/>
              </w:rPr>
              <w:t>19</w:t>
            </w:r>
            <w:r w:rsidRPr="00A86AE2">
              <w:rPr>
                <w:sz w:val="18"/>
                <w:szCs w:val="18"/>
              </w:rPr>
              <w:t>45</w:t>
            </w:r>
          </w:p>
        </w:tc>
        <w:tc>
          <w:tcPr>
            <w:tcW w:w="511" w:type="dxa"/>
          </w:tcPr>
          <w:p w:rsidR="00164E6C" w:rsidRPr="00A86AE2" w:rsidRDefault="00164E6C" w:rsidP="00402378">
            <w:pPr>
              <w:jc w:val="center"/>
              <w:rPr>
                <w:sz w:val="18"/>
                <w:szCs w:val="18"/>
              </w:rPr>
            </w:pPr>
            <w:r w:rsidRPr="00A86AE2">
              <w:rPr>
                <w:sz w:val="18"/>
                <w:szCs w:val="18"/>
              </w:rPr>
              <w:t>2</w:t>
            </w:r>
          </w:p>
        </w:tc>
        <w:tc>
          <w:tcPr>
            <w:tcW w:w="567" w:type="dxa"/>
          </w:tcPr>
          <w:p w:rsidR="00164E6C" w:rsidRPr="00A86AE2" w:rsidRDefault="00164E6C" w:rsidP="00402378">
            <w:pPr>
              <w:jc w:val="center"/>
              <w:rPr>
                <w:sz w:val="18"/>
                <w:szCs w:val="18"/>
              </w:rPr>
            </w:pPr>
            <w:r w:rsidRPr="00A86AE2">
              <w:rPr>
                <w:sz w:val="18"/>
                <w:szCs w:val="18"/>
              </w:rPr>
              <w:t>5</w:t>
            </w:r>
          </w:p>
        </w:tc>
        <w:tc>
          <w:tcPr>
            <w:tcW w:w="709" w:type="dxa"/>
          </w:tcPr>
          <w:p w:rsidR="00164E6C" w:rsidRPr="00A86AE2" w:rsidRDefault="00164E6C" w:rsidP="00402378">
            <w:pPr>
              <w:jc w:val="center"/>
              <w:rPr>
                <w:sz w:val="18"/>
                <w:szCs w:val="18"/>
              </w:rPr>
            </w:pPr>
            <w:r w:rsidRPr="00A86AE2">
              <w:rPr>
                <w:sz w:val="18"/>
                <w:szCs w:val="18"/>
              </w:rPr>
              <w:t>223,6</w:t>
            </w:r>
          </w:p>
        </w:tc>
        <w:tc>
          <w:tcPr>
            <w:tcW w:w="992" w:type="dxa"/>
          </w:tcPr>
          <w:p w:rsidR="00164E6C" w:rsidRPr="00A86AE2" w:rsidRDefault="00164E6C" w:rsidP="00402378">
            <w:pPr>
              <w:jc w:val="center"/>
              <w:rPr>
                <w:sz w:val="18"/>
                <w:szCs w:val="18"/>
              </w:rPr>
            </w:pPr>
            <w:r w:rsidRPr="00A86AE2">
              <w:rPr>
                <w:sz w:val="18"/>
                <w:szCs w:val="18"/>
              </w:rPr>
              <w:t>-</w:t>
            </w:r>
          </w:p>
        </w:tc>
        <w:tc>
          <w:tcPr>
            <w:tcW w:w="992" w:type="dxa"/>
          </w:tcPr>
          <w:p w:rsidR="00164E6C" w:rsidRPr="00A86AE2" w:rsidRDefault="00164E6C" w:rsidP="00402378">
            <w:pPr>
              <w:jc w:val="center"/>
              <w:rPr>
                <w:sz w:val="18"/>
                <w:szCs w:val="18"/>
              </w:rPr>
            </w:pPr>
            <w:r w:rsidRPr="00A86AE2">
              <w:rPr>
                <w:sz w:val="18"/>
                <w:szCs w:val="18"/>
              </w:rPr>
              <w:t>29,2</w:t>
            </w:r>
          </w:p>
        </w:tc>
        <w:tc>
          <w:tcPr>
            <w:tcW w:w="709" w:type="dxa"/>
          </w:tcPr>
          <w:p w:rsidR="00164E6C" w:rsidRPr="00A86AE2" w:rsidRDefault="00164E6C" w:rsidP="00402378">
            <w:pPr>
              <w:jc w:val="center"/>
              <w:rPr>
                <w:sz w:val="18"/>
                <w:szCs w:val="18"/>
              </w:rPr>
            </w:pPr>
            <w:r w:rsidRPr="00A86AE2">
              <w:rPr>
                <w:sz w:val="18"/>
                <w:szCs w:val="18"/>
              </w:rPr>
              <w:t>***</w:t>
            </w:r>
          </w:p>
        </w:tc>
        <w:tc>
          <w:tcPr>
            <w:tcW w:w="709" w:type="dxa"/>
          </w:tcPr>
          <w:p w:rsidR="00164E6C" w:rsidRPr="00A86AE2" w:rsidRDefault="00164E6C" w:rsidP="00402378">
            <w:pPr>
              <w:jc w:val="center"/>
              <w:rPr>
                <w:sz w:val="18"/>
                <w:szCs w:val="18"/>
              </w:rPr>
            </w:pPr>
            <w:r w:rsidRPr="00A86AE2">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1560,73</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Default="00164E6C" w:rsidP="00402378">
            <w:pPr>
              <w:jc w:val="center"/>
              <w:rPr>
                <w:sz w:val="16"/>
                <w:szCs w:val="16"/>
              </w:rPr>
            </w:pPr>
            <w:r>
              <w:rPr>
                <w:sz w:val="16"/>
                <w:szCs w:val="16"/>
              </w:rPr>
              <w:t>38</w:t>
            </w:r>
          </w:p>
        </w:tc>
        <w:tc>
          <w:tcPr>
            <w:tcW w:w="1427" w:type="dxa"/>
          </w:tcPr>
          <w:p w:rsidR="00164E6C" w:rsidRDefault="00164E6C" w:rsidP="00402378">
            <w:pPr>
              <w:rPr>
                <w:sz w:val="18"/>
                <w:szCs w:val="18"/>
              </w:rPr>
            </w:pPr>
            <w:r>
              <w:rPr>
                <w:sz w:val="18"/>
                <w:szCs w:val="18"/>
              </w:rPr>
              <w:t xml:space="preserve">П. </w:t>
            </w:r>
            <w:proofErr w:type="spellStart"/>
            <w:r>
              <w:rPr>
                <w:sz w:val="18"/>
                <w:szCs w:val="18"/>
              </w:rPr>
              <w:t>Обручево</w:t>
            </w:r>
            <w:proofErr w:type="spellEnd"/>
            <w:r>
              <w:rPr>
                <w:sz w:val="18"/>
                <w:szCs w:val="18"/>
              </w:rPr>
              <w:t xml:space="preserve"> ул. Горького 3</w:t>
            </w:r>
          </w:p>
        </w:tc>
        <w:tc>
          <w:tcPr>
            <w:tcW w:w="765" w:type="dxa"/>
          </w:tcPr>
          <w:p w:rsidR="00164E6C" w:rsidRPr="00A86AE2" w:rsidRDefault="00164E6C" w:rsidP="00402378">
            <w:pPr>
              <w:jc w:val="center"/>
              <w:rPr>
                <w:sz w:val="18"/>
                <w:szCs w:val="18"/>
              </w:rPr>
            </w:pPr>
            <w:r>
              <w:rPr>
                <w:sz w:val="18"/>
                <w:szCs w:val="18"/>
              </w:rPr>
              <w:t>1961</w:t>
            </w:r>
          </w:p>
        </w:tc>
        <w:tc>
          <w:tcPr>
            <w:tcW w:w="511" w:type="dxa"/>
          </w:tcPr>
          <w:p w:rsidR="00164E6C" w:rsidRPr="00A86AE2" w:rsidRDefault="00164E6C" w:rsidP="00402378">
            <w:pPr>
              <w:jc w:val="center"/>
              <w:rPr>
                <w:sz w:val="18"/>
                <w:szCs w:val="18"/>
              </w:rPr>
            </w:pPr>
            <w:r>
              <w:rPr>
                <w:sz w:val="18"/>
                <w:szCs w:val="18"/>
              </w:rPr>
              <w:t>1</w:t>
            </w:r>
          </w:p>
        </w:tc>
        <w:tc>
          <w:tcPr>
            <w:tcW w:w="567" w:type="dxa"/>
          </w:tcPr>
          <w:p w:rsidR="00164E6C" w:rsidRPr="00A86AE2" w:rsidRDefault="00164E6C" w:rsidP="00402378">
            <w:pPr>
              <w:jc w:val="center"/>
              <w:rPr>
                <w:sz w:val="18"/>
                <w:szCs w:val="18"/>
              </w:rPr>
            </w:pPr>
            <w:r>
              <w:rPr>
                <w:sz w:val="18"/>
                <w:szCs w:val="18"/>
              </w:rPr>
              <w:t>2</w:t>
            </w:r>
          </w:p>
        </w:tc>
        <w:tc>
          <w:tcPr>
            <w:tcW w:w="709" w:type="dxa"/>
          </w:tcPr>
          <w:p w:rsidR="00164E6C" w:rsidRPr="00A86AE2" w:rsidRDefault="00164E6C" w:rsidP="00402378">
            <w:pPr>
              <w:jc w:val="center"/>
              <w:rPr>
                <w:sz w:val="18"/>
                <w:szCs w:val="18"/>
              </w:rPr>
            </w:pPr>
            <w:r>
              <w:rPr>
                <w:sz w:val="18"/>
                <w:szCs w:val="18"/>
              </w:rPr>
              <w:t>79,8</w:t>
            </w:r>
          </w:p>
        </w:tc>
        <w:tc>
          <w:tcPr>
            <w:tcW w:w="992" w:type="dxa"/>
          </w:tcPr>
          <w:p w:rsidR="00164E6C" w:rsidRPr="00A86AE2" w:rsidRDefault="00164E6C" w:rsidP="00402378">
            <w:pPr>
              <w:jc w:val="center"/>
              <w:rPr>
                <w:sz w:val="18"/>
                <w:szCs w:val="18"/>
              </w:rPr>
            </w:pPr>
            <w:r>
              <w:rPr>
                <w:sz w:val="18"/>
                <w:szCs w:val="18"/>
              </w:rPr>
              <w:t>-</w:t>
            </w:r>
          </w:p>
        </w:tc>
        <w:tc>
          <w:tcPr>
            <w:tcW w:w="992" w:type="dxa"/>
          </w:tcPr>
          <w:p w:rsidR="00164E6C" w:rsidRPr="00A86AE2" w:rsidRDefault="00164E6C" w:rsidP="00402378">
            <w:pPr>
              <w:jc w:val="center"/>
              <w:rPr>
                <w:sz w:val="18"/>
                <w:szCs w:val="18"/>
              </w:rPr>
            </w:pPr>
            <w:r>
              <w:rPr>
                <w:sz w:val="18"/>
                <w:szCs w:val="18"/>
              </w:rPr>
              <w:t>-</w:t>
            </w:r>
          </w:p>
        </w:tc>
        <w:tc>
          <w:tcPr>
            <w:tcW w:w="709" w:type="dxa"/>
          </w:tcPr>
          <w:p w:rsidR="00164E6C" w:rsidRPr="00A86AE2" w:rsidRDefault="00164E6C" w:rsidP="00402378">
            <w:pPr>
              <w:jc w:val="center"/>
              <w:rPr>
                <w:sz w:val="18"/>
                <w:szCs w:val="18"/>
              </w:rPr>
            </w:pPr>
            <w:r>
              <w:rPr>
                <w:sz w:val="18"/>
                <w:szCs w:val="18"/>
              </w:rPr>
              <w:t>***</w:t>
            </w:r>
          </w:p>
        </w:tc>
        <w:tc>
          <w:tcPr>
            <w:tcW w:w="709" w:type="dxa"/>
          </w:tcPr>
          <w:p w:rsidR="00164E6C" w:rsidRPr="00A86AE2"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6,98</w:t>
            </w:r>
          </w:p>
        </w:tc>
        <w:tc>
          <w:tcPr>
            <w:tcW w:w="1276" w:type="dxa"/>
          </w:tcPr>
          <w:p w:rsidR="00164E6C" w:rsidRDefault="00164E6C" w:rsidP="00402378">
            <w:pPr>
              <w:jc w:val="center"/>
              <w:rPr>
                <w:sz w:val="18"/>
                <w:szCs w:val="18"/>
              </w:rPr>
            </w:pPr>
            <w:r>
              <w:rPr>
                <w:sz w:val="18"/>
                <w:szCs w:val="18"/>
              </w:rPr>
              <w:t>557,00</w:t>
            </w:r>
          </w:p>
        </w:tc>
        <w:tc>
          <w:tcPr>
            <w:tcW w:w="4111" w:type="dxa"/>
          </w:tcPr>
          <w:p w:rsidR="00164E6C" w:rsidRDefault="00164E6C" w:rsidP="00402378">
            <w:pPr>
              <w:jc w:val="center"/>
              <w:rPr>
                <w:sz w:val="18"/>
                <w:szCs w:val="18"/>
              </w:rPr>
            </w:pPr>
            <w:r>
              <w:rPr>
                <w:sz w:val="18"/>
                <w:szCs w:val="18"/>
              </w:rPr>
              <w:t>-</w:t>
            </w:r>
          </w:p>
        </w:tc>
      </w:tr>
      <w:tr w:rsidR="00164E6C" w:rsidTr="00402378">
        <w:tc>
          <w:tcPr>
            <w:tcW w:w="382" w:type="dxa"/>
          </w:tcPr>
          <w:p w:rsidR="00164E6C" w:rsidRDefault="00164E6C" w:rsidP="00402378">
            <w:pPr>
              <w:jc w:val="center"/>
              <w:rPr>
                <w:sz w:val="16"/>
                <w:szCs w:val="16"/>
              </w:rPr>
            </w:pPr>
            <w:r>
              <w:rPr>
                <w:sz w:val="16"/>
                <w:szCs w:val="16"/>
              </w:rPr>
              <w:t>39</w:t>
            </w:r>
          </w:p>
        </w:tc>
        <w:tc>
          <w:tcPr>
            <w:tcW w:w="1427" w:type="dxa"/>
          </w:tcPr>
          <w:p w:rsidR="00164E6C" w:rsidRDefault="00164E6C" w:rsidP="00402378">
            <w:pPr>
              <w:rPr>
                <w:sz w:val="18"/>
                <w:szCs w:val="18"/>
              </w:rPr>
            </w:pPr>
            <w:r>
              <w:rPr>
                <w:sz w:val="18"/>
                <w:szCs w:val="18"/>
              </w:rPr>
              <w:t xml:space="preserve">П. </w:t>
            </w:r>
            <w:proofErr w:type="spellStart"/>
            <w:r>
              <w:rPr>
                <w:sz w:val="18"/>
                <w:szCs w:val="18"/>
              </w:rPr>
              <w:t>Обручево</w:t>
            </w:r>
            <w:proofErr w:type="spellEnd"/>
            <w:r>
              <w:rPr>
                <w:sz w:val="18"/>
                <w:szCs w:val="18"/>
              </w:rPr>
              <w:t xml:space="preserve"> ул. Горького 5</w:t>
            </w:r>
          </w:p>
        </w:tc>
        <w:tc>
          <w:tcPr>
            <w:tcW w:w="765" w:type="dxa"/>
          </w:tcPr>
          <w:p w:rsidR="00164E6C" w:rsidRDefault="00164E6C" w:rsidP="00402378">
            <w:pPr>
              <w:jc w:val="center"/>
              <w:rPr>
                <w:sz w:val="18"/>
                <w:szCs w:val="18"/>
              </w:rPr>
            </w:pPr>
            <w:r>
              <w:rPr>
                <w:sz w:val="18"/>
                <w:szCs w:val="18"/>
              </w:rPr>
              <w:t>1961</w:t>
            </w:r>
          </w:p>
        </w:tc>
        <w:tc>
          <w:tcPr>
            <w:tcW w:w="511" w:type="dxa"/>
          </w:tcPr>
          <w:p w:rsidR="00164E6C" w:rsidRDefault="00164E6C" w:rsidP="00402378">
            <w:pPr>
              <w:jc w:val="center"/>
              <w:rPr>
                <w:sz w:val="18"/>
                <w:szCs w:val="18"/>
              </w:rPr>
            </w:pPr>
            <w:r>
              <w:rPr>
                <w:sz w:val="18"/>
                <w:szCs w:val="18"/>
              </w:rPr>
              <w:t>1</w:t>
            </w:r>
          </w:p>
        </w:tc>
        <w:tc>
          <w:tcPr>
            <w:tcW w:w="567" w:type="dxa"/>
          </w:tcPr>
          <w:p w:rsidR="00164E6C" w:rsidRDefault="00164E6C" w:rsidP="00402378">
            <w:pPr>
              <w:jc w:val="center"/>
              <w:rPr>
                <w:sz w:val="18"/>
                <w:szCs w:val="18"/>
              </w:rPr>
            </w:pPr>
            <w:r>
              <w:rPr>
                <w:sz w:val="18"/>
                <w:szCs w:val="18"/>
              </w:rPr>
              <w:t>2</w:t>
            </w:r>
          </w:p>
        </w:tc>
        <w:tc>
          <w:tcPr>
            <w:tcW w:w="709" w:type="dxa"/>
          </w:tcPr>
          <w:p w:rsidR="00164E6C" w:rsidRDefault="00164E6C" w:rsidP="00402378">
            <w:pPr>
              <w:jc w:val="center"/>
              <w:rPr>
                <w:sz w:val="18"/>
                <w:szCs w:val="18"/>
              </w:rPr>
            </w:pPr>
            <w:r>
              <w:rPr>
                <w:sz w:val="18"/>
                <w:szCs w:val="18"/>
              </w:rPr>
              <w:t>81,9</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6,98</w:t>
            </w:r>
          </w:p>
        </w:tc>
        <w:tc>
          <w:tcPr>
            <w:tcW w:w="1276" w:type="dxa"/>
          </w:tcPr>
          <w:p w:rsidR="00164E6C" w:rsidRDefault="00164E6C" w:rsidP="00402378">
            <w:pPr>
              <w:jc w:val="center"/>
              <w:rPr>
                <w:sz w:val="18"/>
                <w:szCs w:val="18"/>
              </w:rPr>
            </w:pPr>
            <w:r>
              <w:rPr>
                <w:sz w:val="18"/>
                <w:szCs w:val="18"/>
              </w:rPr>
              <w:t>571,66</w:t>
            </w:r>
          </w:p>
        </w:tc>
        <w:tc>
          <w:tcPr>
            <w:tcW w:w="4111" w:type="dxa"/>
          </w:tcPr>
          <w:p w:rsidR="00164E6C" w:rsidRDefault="00164E6C" w:rsidP="00402378">
            <w:pPr>
              <w:jc w:val="center"/>
              <w:rPr>
                <w:sz w:val="18"/>
                <w:szCs w:val="18"/>
              </w:rPr>
            </w:pPr>
            <w:r>
              <w:rPr>
                <w:sz w:val="18"/>
                <w:szCs w:val="18"/>
              </w:rPr>
              <w:t>-</w:t>
            </w:r>
          </w:p>
        </w:tc>
      </w:tr>
      <w:tr w:rsidR="00164E6C" w:rsidTr="00402378">
        <w:tc>
          <w:tcPr>
            <w:tcW w:w="382" w:type="dxa"/>
          </w:tcPr>
          <w:p w:rsidR="00164E6C" w:rsidRDefault="00164E6C" w:rsidP="00402378">
            <w:pPr>
              <w:jc w:val="center"/>
              <w:rPr>
                <w:sz w:val="16"/>
                <w:szCs w:val="16"/>
              </w:rPr>
            </w:pPr>
            <w:r>
              <w:rPr>
                <w:sz w:val="16"/>
                <w:szCs w:val="16"/>
              </w:rPr>
              <w:t>40</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Советская</w:t>
            </w:r>
            <w:proofErr w:type="gramEnd"/>
            <w:r>
              <w:rPr>
                <w:sz w:val="18"/>
                <w:szCs w:val="18"/>
              </w:rPr>
              <w:t xml:space="preserve"> 1</w:t>
            </w:r>
          </w:p>
        </w:tc>
        <w:tc>
          <w:tcPr>
            <w:tcW w:w="765" w:type="dxa"/>
          </w:tcPr>
          <w:p w:rsidR="00164E6C" w:rsidRPr="00A86AE2" w:rsidRDefault="00164E6C" w:rsidP="00402378">
            <w:pPr>
              <w:jc w:val="center"/>
              <w:rPr>
                <w:sz w:val="18"/>
                <w:szCs w:val="18"/>
              </w:rPr>
            </w:pPr>
            <w:r>
              <w:rPr>
                <w:sz w:val="18"/>
                <w:szCs w:val="18"/>
              </w:rPr>
              <w:t>До 1945</w:t>
            </w:r>
          </w:p>
        </w:tc>
        <w:tc>
          <w:tcPr>
            <w:tcW w:w="511" w:type="dxa"/>
          </w:tcPr>
          <w:p w:rsidR="00164E6C" w:rsidRPr="00A86AE2" w:rsidRDefault="00164E6C" w:rsidP="00402378">
            <w:pPr>
              <w:jc w:val="center"/>
              <w:rPr>
                <w:sz w:val="18"/>
                <w:szCs w:val="18"/>
              </w:rPr>
            </w:pPr>
            <w:r>
              <w:rPr>
                <w:sz w:val="18"/>
                <w:szCs w:val="18"/>
              </w:rPr>
              <w:t>1</w:t>
            </w:r>
          </w:p>
        </w:tc>
        <w:tc>
          <w:tcPr>
            <w:tcW w:w="567" w:type="dxa"/>
          </w:tcPr>
          <w:p w:rsidR="00164E6C" w:rsidRPr="00A86AE2" w:rsidRDefault="00164E6C" w:rsidP="00402378">
            <w:pPr>
              <w:jc w:val="center"/>
              <w:rPr>
                <w:sz w:val="18"/>
                <w:szCs w:val="18"/>
              </w:rPr>
            </w:pPr>
            <w:r>
              <w:rPr>
                <w:sz w:val="18"/>
                <w:szCs w:val="18"/>
              </w:rPr>
              <w:t>3</w:t>
            </w:r>
          </w:p>
        </w:tc>
        <w:tc>
          <w:tcPr>
            <w:tcW w:w="709" w:type="dxa"/>
          </w:tcPr>
          <w:p w:rsidR="00164E6C" w:rsidRPr="00A86AE2" w:rsidRDefault="00164E6C" w:rsidP="00402378">
            <w:pPr>
              <w:jc w:val="center"/>
              <w:rPr>
                <w:sz w:val="18"/>
                <w:szCs w:val="18"/>
              </w:rPr>
            </w:pPr>
            <w:r>
              <w:rPr>
                <w:sz w:val="18"/>
                <w:szCs w:val="18"/>
              </w:rPr>
              <w:t>105,6</w:t>
            </w:r>
          </w:p>
        </w:tc>
        <w:tc>
          <w:tcPr>
            <w:tcW w:w="992" w:type="dxa"/>
          </w:tcPr>
          <w:p w:rsidR="00164E6C" w:rsidRPr="00A86AE2" w:rsidRDefault="00164E6C" w:rsidP="00402378">
            <w:pPr>
              <w:jc w:val="center"/>
              <w:rPr>
                <w:sz w:val="18"/>
                <w:szCs w:val="18"/>
              </w:rPr>
            </w:pPr>
            <w:r>
              <w:rPr>
                <w:sz w:val="18"/>
                <w:szCs w:val="18"/>
              </w:rPr>
              <w:t>-</w:t>
            </w:r>
          </w:p>
        </w:tc>
        <w:tc>
          <w:tcPr>
            <w:tcW w:w="992" w:type="dxa"/>
          </w:tcPr>
          <w:p w:rsidR="00164E6C" w:rsidRPr="00A86AE2" w:rsidRDefault="00164E6C" w:rsidP="00402378">
            <w:pPr>
              <w:jc w:val="center"/>
              <w:rPr>
                <w:sz w:val="18"/>
                <w:szCs w:val="18"/>
              </w:rPr>
            </w:pPr>
            <w:r>
              <w:rPr>
                <w:sz w:val="18"/>
                <w:szCs w:val="18"/>
              </w:rPr>
              <w:t>-</w:t>
            </w:r>
          </w:p>
        </w:tc>
        <w:tc>
          <w:tcPr>
            <w:tcW w:w="709" w:type="dxa"/>
          </w:tcPr>
          <w:p w:rsidR="00164E6C" w:rsidRPr="00A86AE2" w:rsidRDefault="00164E6C" w:rsidP="00402378">
            <w:pPr>
              <w:jc w:val="center"/>
              <w:rPr>
                <w:sz w:val="18"/>
                <w:szCs w:val="18"/>
              </w:rPr>
            </w:pPr>
            <w:r>
              <w:rPr>
                <w:sz w:val="18"/>
                <w:szCs w:val="18"/>
              </w:rPr>
              <w:t>***</w:t>
            </w:r>
          </w:p>
        </w:tc>
        <w:tc>
          <w:tcPr>
            <w:tcW w:w="709" w:type="dxa"/>
          </w:tcPr>
          <w:p w:rsidR="00164E6C" w:rsidRPr="00A86AE2" w:rsidRDefault="00164E6C" w:rsidP="00402378">
            <w:pPr>
              <w:jc w:val="center"/>
              <w:rPr>
                <w:sz w:val="18"/>
                <w:szCs w:val="18"/>
              </w:rPr>
            </w:pPr>
            <w:r>
              <w:rPr>
                <w:sz w:val="18"/>
                <w:szCs w:val="18"/>
              </w:rPr>
              <w:t>111</w:t>
            </w:r>
          </w:p>
        </w:tc>
        <w:tc>
          <w:tcPr>
            <w:tcW w:w="1417" w:type="dxa"/>
          </w:tcPr>
          <w:p w:rsidR="00164E6C" w:rsidRPr="00A86AE2" w:rsidRDefault="00164E6C" w:rsidP="00402378">
            <w:pPr>
              <w:jc w:val="center"/>
              <w:rPr>
                <w:sz w:val="18"/>
                <w:szCs w:val="18"/>
              </w:rPr>
            </w:pPr>
            <w:r>
              <w:rPr>
                <w:sz w:val="18"/>
                <w:szCs w:val="18"/>
              </w:rPr>
              <w:t>6,98</w:t>
            </w:r>
          </w:p>
        </w:tc>
        <w:tc>
          <w:tcPr>
            <w:tcW w:w="1276" w:type="dxa"/>
          </w:tcPr>
          <w:p w:rsidR="00164E6C" w:rsidRPr="00A86AE2" w:rsidRDefault="00164E6C" w:rsidP="00402378">
            <w:pPr>
              <w:jc w:val="center"/>
              <w:rPr>
                <w:sz w:val="18"/>
                <w:szCs w:val="18"/>
              </w:rPr>
            </w:pPr>
            <w:r>
              <w:rPr>
                <w:sz w:val="18"/>
                <w:szCs w:val="18"/>
              </w:rPr>
              <w:t>737,09</w:t>
            </w:r>
          </w:p>
        </w:tc>
        <w:tc>
          <w:tcPr>
            <w:tcW w:w="4111" w:type="dxa"/>
          </w:tcPr>
          <w:p w:rsidR="00164E6C" w:rsidRPr="00A86AE2" w:rsidRDefault="00164E6C" w:rsidP="00402378">
            <w:pPr>
              <w:jc w:val="center"/>
              <w:rPr>
                <w:sz w:val="18"/>
                <w:szCs w:val="18"/>
              </w:rPr>
            </w:pPr>
            <w:r>
              <w:rPr>
                <w:sz w:val="18"/>
                <w:szCs w:val="18"/>
              </w:rPr>
              <w:t>-</w:t>
            </w:r>
          </w:p>
        </w:tc>
      </w:tr>
      <w:tr w:rsidR="00164E6C" w:rsidTr="00402378">
        <w:tc>
          <w:tcPr>
            <w:tcW w:w="382" w:type="dxa"/>
          </w:tcPr>
          <w:p w:rsidR="00164E6C" w:rsidRDefault="00164E6C" w:rsidP="00402378">
            <w:pPr>
              <w:jc w:val="center"/>
              <w:rPr>
                <w:sz w:val="16"/>
                <w:szCs w:val="16"/>
              </w:rPr>
            </w:pPr>
            <w:r>
              <w:rPr>
                <w:sz w:val="16"/>
                <w:szCs w:val="16"/>
              </w:rPr>
              <w:lastRenderedPageBreak/>
              <w:t>41</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Советская</w:t>
            </w:r>
            <w:proofErr w:type="gramEnd"/>
            <w:r>
              <w:rPr>
                <w:sz w:val="18"/>
                <w:szCs w:val="18"/>
              </w:rPr>
              <w:t xml:space="preserve"> 5</w:t>
            </w:r>
          </w:p>
        </w:tc>
        <w:tc>
          <w:tcPr>
            <w:tcW w:w="765" w:type="dxa"/>
          </w:tcPr>
          <w:p w:rsidR="00164E6C" w:rsidRDefault="00164E6C" w:rsidP="00402378">
            <w:pPr>
              <w:jc w:val="center"/>
              <w:rPr>
                <w:sz w:val="18"/>
                <w:szCs w:val="18"/>
              </w:rPr>
            </w:pPr>
            <w:r>
              <w:rPr>
                <w:sz w:val="18"/>
                <w:szCs w:val="18"/>
              </w:rPr>
              <w:t>До 1945</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5</w:t>
            </w:r>
          </w:p>
        </w:tc>
        <w:tc>
          <w:tcPr>
            <w:tcW w:w="709" w:type="dxa"/>
          </w:tcPr>
          <w:p w:rsidR="00164E6C" w:rsidRDefault="00164E6C" w:rsidP="00402378">
            <w:pPr>
              <w:jc w:val="center"/>
              <w:rPr>
                <w:sz w:val="18"/>
                <w:szCs w:val="18"/>
              </w:rPr>
            </w:pPr>
            <w:r>
              <w:rPr>
                <w:sz w:val="18"/>
                <w:szCs w:val="18"/>
              </w:rPr>
              <w:t>214,1</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6,98</w:t>
            </w:r>
          </w:p>
        </w:tc>
        <w:tc>
          <w:tcPr>
            <w:tcW w:w="1276" w:type="dxa"/>
          </w:tcPr>
          <w:p w:rsidR="00164E6C" w:rsidRDefault="00164E6C" w:rsidP="00402378">
            <w:pPr>
              <w:jc w:val="center"/>
              <w:rPr>
                <w:sz w:val="18"/>
                <w:szCs w:val="18"/>
              </w:rPr>
            </w:pPr>
            <w:r>
              <w:rPr>
                <w:sz w:val="18"/>
                <w:szCs w:val="18"/>
              </w:rPr>
              <w:t>1494,42</w:t>
            </w:r>
          </w:p>
        </w:tc>
        <w:tc>
          <w:tcPr>
            <w:tcW w:w="4111" w:type="dxa"/>
          </w:tcPr>
          <w:p w:rsidR="00164E6C" w:rsidRDefault="00164E6C" w:rsidP="00402378">
            <w:pPr>
              <w:jc w:val="center"/>
              <w:rPr>
                <w:sz w:val="18"/>
                <w:szCs w:val="18"/>
              </w:rPr>
            </w:pPr>
            <w:r>
              <w:rPr>
                <w:sz w:val="18"/>
                <w:szCs w:val="18"/>
              </w:rPr>
              <w:t>-</w:t>
            </w:r>
          </w:p>
        </w:tc>
      </w:tr>
      <w:tr w:rsidR="00164E6C" w:rsidTr="00402378">
        <w:tc>
          <w:tcPr>
            <w:tcW w:w="382" w:type="dxa"/>
          </w:tcPr>
          <w:p w:rsidR="00164E6C" w:rsidRDefault="00164E6C" w:rsidP="00402378">
            <w:pPr>
              <w:jc w:val="center"/>
              <w:rPr>
                <w:sz w:val="16"/>
                <w:szCs w:val="16"/>
              </w:rPr>
            </w:pPr>
            <w:r>
              <w:rPr>
                <w:sz w:val="16"/>
                <w:szCs w:val="16"/>
              </w:rPr>
              <w:t>42</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Советская</w:t>
            </w:r>
            <w:proofErr w:type="gramEnd"/>
            <w:r>
              <w:rPr>
                <w:sz w:val="18"/>
                <w:szCs w:val="18"/>
              </w:rPr>
              <w:t xml:space="preserve"> 13</w:t>
            </w:r>
          </w:p>
        </w:tc>
        <w:tc>
          <w:tcPr>
            <w:tcW w:w="765" w:type="dxa"/>
          </w:tcPr>
          <w:p w:rsidR="00164E6C" w:rsidRDefault="00164E6C" w:rsidP="00402378">
            <w:pPr>
              <w:jc w:val="center"/>
              <w:rPr>
                <w:sz w:val="18"/>
                <w:szCs w:val="18"/>
              </w:rPr>
            </w:pPr>
            <w:r>
              <w:rPr>
                <w:sz w:val="18"/>
                <w:szCs w:val="18"/>
              </w:rPr>
              <w:t>До 1945</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5</w:t>
            </w:r>
          </w:p>
        </w:tc>
        <w:tc>
          <w:tcPr>
            <w:tcW w:w="709" w:type="dxa"/>
          </w:tcPr>
          <w:p w:rsidR="00164E6C" w:rsidRDefault="00164E6C" w:rsidP="00402378">
            <w:pPr>
              <w:jc w:val="center"/>
              <w:rPr>
                <w:sz w:val="18"/>
                <w:szCs w:val="18"/>
              </w:rPr>
            </w:pPr>
            <w:r>
              <w:rPr>
                <w:sz w:val="18"/>
                <w:szCs w:val="18"/>
              </w:rPr>
              <w:t>231,7</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1955,55</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/в</w:t>
            </w:r>
          </w:p>
        </w:tc>
      </w:tr>
      <w:tr w:rsidR="00164E6C" w:rsidTr="00402378">
        <w:tc>
          <w:tcPr>
            <w:tcW w:w="382" w:type="dxa"/>
          </w:tcPr>
          <w:p w:rsidR="00164E6C" w:rsidRDefault="00164E6C" w:rsidP="00402378">
            <w:pPr>
              <w:jc w:val="center"/>
              <w:rPr>
                <w:sz w:val="16"/>
                <w:szCs w:val="16"/>
              </w:rPr>
            </w:pPr>
            <w:r>
              <w:rPr>
                <w:sz w:val="16"/>
                <w:szCs w:val="16"/>
              </w:rPr>
              <w:t>43</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Молодежная</w:t>
            </w:r>
            <w:proofErr w:type="gramEnd"/>
            <w:r>
              <w:rPr>
                <w:sz w:val="18"/>
                <w:szCs w:val="18"/>
              </w:rPr>
              <w:t xml:space="preserve"> 1</w:t>
            </w:r>
          </w:p>
        </w:tc>
        <w:tc>
          <w:tcPr>
            <w:tcW w:w="765" w:type="dxa"/>
          </w:tcPr>
          <w:p w:rsidR="00164E6C" w:rsidRDefault="00164E6C" w:rsidP="00402378">
            <w:pPr>
              <w:jc w:val="center"/>
              <w:rPr>
                <w:sz w:val="18"/>
                <w:szCs w:val="18"/>
              </w:rPr>
            </w:pPr>
            <w:r>
              <w:rPr>
                <w:sz w:val="18"/>
                <w:szCs w:val="18"/>
              </w:rPr>
              <w:t>До 1945</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4</w:t>
            </w:r>
          </w:p>
        </w:tc>
        <w:tc>
          <w:tcPr>
            <w:tcW w:w="709" w:type="dxa"/>
          </w:tcPr>
          <w:p w:rsidR="00164E6C" w:rsidRDefault="00164E6C" w:rsidP="00402378">
            <w:pPr>
              <w:jc w:val="center"/>
              <w:rPr>
                <w:sz w:val="18"/>
                <w:szCs w:val="18"/>
              </w:rPr>
            </w:pPr>
            <w:r>
              <w:rPr>
                <w:sz w:val="18"/>
                <w:szCs w:val="18"/>
              </w:rPr>
              <w:t>297,0</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6,98</w:t>
            </w:r>
          </w:p>
        </w:tc>
        <w:tc>
          <w:tcPr>
            <w:tcW w:w="1276" w:type="dxa"/>
          </w:tcPr>
          <w:p w:rsidR="00164E6C" w:rsidRDefault="00164E6C" w:rsidP="00402378">
            <w:pPr>
              <w:jc w:val="center"/>
              <w:rPr>
                <w:sz w:val="18"/>
                <w:szCs w:val="18"/>
              </w:rPr>
            </w:pPr>
            <w:r>
              <w:rPr>
                <w:sz w:val="18"/>
                <w:szCs w:val="18"/>
              </w:rPr>
              <w:t>2073,06</w:t>
            </w:r>
          </w:p>
        </w:tc>
        <w:tc>
          <w:tcPr>
            <w:tcW w:w="4111" w:type="dxa"/>
          </w:tcPr>
          <w:p w:rsidR="00164E6C" w:rsidRDefault="00164E6C" w:rsidP="00402378">
            <w:pPr>
              <w:jc w:val="center"/>
              <w:rPr>
                <w:sz w:val="18"/>
                <w:szCs w:val="18"/>
              </w:rPr>
            </w:pPr>
            <w:r>
              <w:rPr>
                <w:sz w:val="18"/>
                <w:szCs w:val="18"/>
              </w:rPr>
              <w:t>-</w:t>
            </w:r>
          </w:p>
        </w:tc>
      </w:tr>
      <w:tr w:rsidR="00164E6C" w:rsidTr="00402378">
        <w:tc>
          <w:tcPr>
            <w:tcW w:w="382" w:type="dxa"/>
          </w:tcPr>
          <w:p w:rsidR="00164E6C" w:rsidRDefault="00164E6C" w:rsidP="00402378">
            <w:pPr>
              <w:jc w:val="center"/>
              <w:rPr>
                <w:sz w:val="16"/>
                <w:szCs w:val="16"/>
              </w:rPr>
            </w:pPr>
            <w:r>
              <w:rPr>
                <w:sz w:val="16"/>
                <w:szCs w:val="16"/>
              </w:rPr>
              <w:t>44</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Молодежная</w:t>
            </w:r>
            <w:proofErr w:type="gramEnd"/>
            <w:r>
              <w:rPr>
                <w:sz w:val="18"/>
                <w:szCs w:val="18"/>
              </w:rPr>
              <w:t xml:space="preserve"> 2</w:t>
            </w:r>
          </w:p>
        </w:tc>
        <w:tc>
          <w:tcPr>
            <w:tcW w:w="765" w:type="dxa"/>
          </w:tcPr>
          <w:p w:rsidR="00164E6C" w:rsidRDefault="00164E6C" w:rsidP="00402378">
            <w:pPr>
              <w:jc w:val="center"/>
              <w:rPr>
                <w:sz w:val="18"/>
                <w:szCs w:val="18"/>
              </w:rPr>
            </w:pPr>
            <w:r>
              <w:rPr>
                <w:sz w:val="18"/>
                <w:szCs w:val="18"/>
              </w:rPr>
              <w:t>1976</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8</w:t>
            </w:r>
          </w:p>
        </w:tc>
        <w:tc>
          <w:tcPr>
            <w:tcW w:w="709" w:type="dxa"/>
          </w:tcPr>
          <w:p w:rsidR="00164E6C" w:rsidRDefault="00164E6C" w:rsidP="00402378">
            <w:pPr>
              <w:jc w:val="center"/>
              <w:rPr>
                <w:sz w:val="18"/>
                <w:szCs w:val="18"/>
              </w:rPr>
            </w:pPr>
            <w:r>
              <w:rPr>
                <w:sz w:val="18"/>
                <w:szCs w:val="18"/>
              </w:rPr>
              <w:t>378,4</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3193,70</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p w:rsidR="00164E6C" w:rsidRDefault="00164E6C" w:rsidP="00402378">
            <w:pPr>
              <w:jc w:val="center"/>
              <w:rPr>
                <w:sz w:val="18"/>
                <w:szCs w:val="18"/>
              </w:rPr>
            </w:pPr>
          </w:p>
        </w:tc>
      </w:tr>
      <w:tr w:rsidR="00164E6C" w:rsidTr="00402378">
        <w:tc>
          <w:tcPr>
            <w:tcW w:w="382" w:type="dxa"/>
          </w:tcPr>
          <w:p w:rsidR="00164E6C" w:rsidRDefault="00164E6C" w:rsidP="00402378">
            <w:pPr>
              <w:jc w:val="center"/>
              <w:rPr>
                <w:sz w:val="16"/>
                <w:szCs w:val="16"/>
              </w:rPr>
            </w:pPr>
            <w:r>
              <w:rPr>
                <w:sz w:val="16"/>
                <w:szCs w:val="16"/>
              </w:rPr>
              <w:t>45</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Молодежная</w:t>
            </w:r>
            <w:proofErr w:type="gramEnd"/>
            <w:r>
              <w:rPr>
                <w:sz w:val="18"/>
                <w:szCs w:val="18"/>
              </w:rPr>
              <w:t xml:space="preserve"> 3</w:t>
            </w:r>
          </w:p>
        </w:tc>
        <w:tc>
          <w:tcPr>
            <w:tcW w:w="765" w:type="dxa"/>
          </w:tcPr>
          <w:p w:rsidR="00164E6C" w:rsidRDefault="00164E6C" w:rsidP="00402378">
            <w:pPr>
              <w:jc w:val="center"/>
              <w:rPr>
                <w:sz w:val="18"/>
                <w:szCs w:val="18"/>
              </w:rPr>
            </w:pPr>
            <w:r>
              <w:rPr>
                <w:sz w:val="18"/>
                <w:szCs w:val="18"/>
              </w:rPr>
              <w:t>1976</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8</w:t>
            </w:r>
          </w:p>
        </w:tc>
        <w:tc>
          <w:tcPr>
            <w:tcW w:w="709" w:type="dxa"/>
          </w:tcPr>
          <w:p w:rsidR="00164E6C" w:rsidRDefault="00164E6C" w:rsidP="00402378">
            <w:pPr>
              <w:jc w:val="center"/>
              <w:rPr>
                <w:sz w:val="18"/>
                <w:szCs w:val="18"/>
              </w:rPr>
            </w:pPr>
            <w:r>
              <w:rPr>
                <w:sz w:val="18"/>
                <w:szCs w:val="18"/>
              </w:rPr>
              <w:t>370,7</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3128,71</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tc>
      </w:tr>
      <w:tr w:rsidR="00164E6C" w:rsidTr="00402378">
        <w:tc>
          <w:tcPr>
            <w:tcW w:w="382" w:type="dxa"/>
          </w:tcPr>
          <w:p w:rsidR="00164E6C" w:rsidRDefault="00164E6C" w:rsidP="00402378">
            <w:pPr>
              <w:jc w:val="center"/>
              <w:rPr>
                <w:sz w:val="16"/>
                <w:szCs w:val="16"/>
              </w:rPr>
            </w:pPr>
            <w:r>
              <w:rPr>
                <w:sz w:val="16"/>
                <w:szCs w:val="16"/>
              </w:rPr>
              <w:t>46</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Молодежная</w:t>
            </w:r>
            <w:proofErr w:type="gramEnd"/>
            <w:r>
              <w:rPr>
                <w:sz w:val="18"/>
                <w:szCs w:val="18"/>
              </w:rPr>
              <w:t xml:space="preserve"> 4</w:t>
            </w:r>
          </w:p>
        </w:tc>
        <w:tc>
          <w:tcPr>
            <w:tcW w:w="765" w:type="dxa"/>
          </w:tcPr>
          <w:p w:rsidR="00164E6C" w:rsidRDefault="00164E6C" w:rsidP="00402378">
            <w:pPr>
              <w:jc w:val="center"/>
              <w:rPr>
                <w:sz w:val="18"/>
                <w:szCs w:val="18"/>
              </w:rPr>
            </w:pPr>
            <w:r>
              <w:rPr>
                <w:sz w:val="18"/>
                <w:szCs w:val="18"/>
              </w:rPr>
              <w:t>1978</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8</w:t>
            </w:r>
          </w:p>
        </w:tc>
        <w:tc>
          <w:tcPr>
            <w:tcW w:w="709" w:type="dxa"/>
          </w:tcPr>
          <w:p w:rsidR="00164E6C" w:rsidRDefault="00164E6C" w:rsidP="00402378">
            <w:pPr>
              <w:jc w:val="center"/>
              <w:rPr>
                <w:sz w:val="18"/>
                <w:szCs w:val="18"/>
              </w:rPr>
            </w:pPr>
            <w:r>
              <w:rPr>
                <w:sz w:val="18"/>
                <w:szCs w:val="18"/>
              </w:rPr>
              <w:t>367,1</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3098,32</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tc>
      </w:tr>
      <w:tr w:rsidR="00164E6C" w:rsidTr="00402378">
        <w:tc>
          <w:tcPr>
            <w:tcW w:w="382" w:type="dxa"/>
          </w:tcPr>
          <w:p w:rsidR="00164E6C" w:rsidRDefault="00164E6C" w:rsidP="00402378">
            <w:pPr>
              <w:jc w:val="center"/>
              <w:rPr>
                <w:sz w:val="16"/>
                <w:szCs w:val="16"/>
              </w:rPr>
            </w:pPr>
            <w:r>
              <w:rPr>
                <w:sz w:val="16"/>
                <w:szCs w:val="16"/>
              </w:rPr>
              <w:t>47</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Молодежная</w:t>
            </w:r>
            <w:proofErr w:type="gramEnd"/>
            <w:r>
              <w:rPr>
                <w:sz w:val="18"/>
                <w:szCs w:val="18"/>
              </w:rPr>
              <w:t xml:space="preserve"> 5</w:t>
            </w:r>
          </w:p>
        </w:tc>
        <w:tc>
          <w:tcPr>
            <w:tcW w:w="765" w:type="dxa"/>
          </w:tcPr>
          <w:p w:rsidR="00164E6C" w:rsidRDefault="00164E6C" w:rsidP="00402378">
            <w:pPr>
              <w:jc w:val="center"/>
              <w:rPr>
                <w:sz w:val="18"/>
                <w:szCs w:val="18"/>
              </w:rPr>
            </w:pPr>
            <w:r>
              <w:rPr>
                <w:sz w:val="18"/>
                <w:szCs w:val="18"/>
              </w:rPr>
              <w:t>1978</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8</w:t>
            </w:r>
          </w:p>
        </w:tc>
        <w:tc>
          <w:tcPr>
            <w:tcW w:w="709" w:type="dxa"/>
          </w:tcPr>
          <w:p w:rsidR="00164E6C" w:rsidRDefault="00164E6C" w:rsidP="00402378">
            <w:pPr>
              <w:jc w:val="center"/>
              <w:rPr>
                <w:sz w:val="18"/>
                <w:szCs w:val="18"/>
              </w:rPr>
            </w:pPr>
            <w:r>
              <w:rPr>
                <w:sz w:val="18"/>
                <w:szCs w:val="18"/>
              </w:rPr>
              <w:t>362,0</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3055,28</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tc>
      </w:tr>
      <w:tr w:rsidR="00164E6C" w:rsidTr="00402378">
        <w:tc>
          <w:tcPr>
            <w:tcW w:w="382" w:type="dxa"/>
          </w:tcPr>
          <w:p w:rsidR="00164E6C" w:rsidRDefault="00164E6C" w:rsidP="00402378">
            <w:pPr>
              <w:jc w:val="center"/>
              <w:rPr>
                <w:sz w:val="16"/>
                <w:szCs w:val="16"/>
              </w:rPr>
            </w:pPr>
            <w:r>
              <w:rPr>
                <w:sz w:val="16"/>
                <w:szCs w:val="16"/>
              </w:rPr>
              <w:t>48</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Молодежная</w:t>
            </w:r>
            <w:proofErr w:type="gramEnd"/>
            <w:r>
              <w:rPr>
                <w:sz w:val="18"/>
                <w:szCs w:val="18"/>
              </w:rPr>
              <w:t xml:space="preserve"> 6</w:t>
            </w:r>
          </w:p>
        </w:tc>
        <w:tc>
          <w:tcPr>
            <w:tcW w:w="765" w:type="dxa"/>
          </w:tcPr>
          <w:p w:rsidR="00164E6C" w:rsidRDefault="00164E6C" w:rsidP="00402378">
            <w:pPr>
              <w:jc w:val="center"/>
              <w:rPr>
                <w:sz w:val="18"/>
                <w:szCs w:val="18"/>
              </w:rPr>
            </w:pPr>
            <w:r>
              <w:rPr>
                <w:sz w:val="18"/>
                <w:szCs w:val="18"/>
              </w:rPr>
              <w:t>1978</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8</w:t>
            </w:r>
          </w:p>
        </w:tc>
        <w:tc>
          <w:tcPr>
            <w:tcW w:w="709" w:type="dxa"/>
          </w:tcPr>
          <w:p w:rsidR="00164E6C" w:rsidRDefault="00164E6C" w:rsidP="00402378">
            <w:pPr>
              <w:jc w:val="center"/>
              <w:rPr>
                <w:sz w:val="18"/>
                <w:szCs w:val="18"/>
              </w:rPr>
            </w:pPr>
            <w:r>
              <w:rPr>
                <w:sz w:val="18"/>
                <w:szCs w:val="18"/>
              </w:rPr>
              <w:t>377,1</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3182,72</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tc>
      </w:tr>
      <w:tr w:rsidR="00164E6C" w:rsidTr="00402378">
        <w:tc>
          <w:tcPr>
            <w:tcW w:w="382" w:type="dxa"/>
          </w:tcPr>
          <w:p w:rsidR="00164E6C" w:rsidRDefault="00164E6C" w:rsidP="00402378">
            <w:pPr>
              <w:jc w:val="center"/>
              <w:rPr>
                <w:sz w:val="16"/>
                <w:szCs w:val="16"/>
              </w:rPr>
            </w:pPr>
            <w:r>
              <w:rPr>
                <w:sz w:val="16"/>
                <w:szCs w:val="16"/>
              </w:rPr>
              <w:t>49</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Школьная</w:t>
            </w:r>
            <w:proofErr w:type="gramEnd"/>
            <w:r>
              <w:rPr>
                <w:sz w:val="18"/>
                <w:szCs w:val="18"/>
              </w:rPr>
              <w:t xml:space="preserve"> 7</w:t>
            </w:r>
          </w:p>
        </w:tc>
        <w:tc>
          <w:tcPr>
            <w:tcW w:w="765" w:type="dxa"/>
          </w:tcPr>
          <w:p w:rsidR="00164E6C" w:rsidRDefault="00164E6C" w:rsidP="00402378">
            <w:pPr>
              <w:jc w:val="center"/>
              <w:rPr>
                <w:sz w:val="18"/>
                <w:szCs w:val="18"/>
              </w:rPr>
            </w:pPr>
            <w:r>
              <w:rPr>
                <w:sz w:val="18"/>
                <w:szCs w:val="18"/>
              </w:rPr>
              <w:t>До 1945</w:t>
            </w:r>
          </w:p>
        </w:tc>
        <w:tc>
          <w:tcPr>
            <w:tcW w:w="511" w:type="dxa"/>
          </w:tcPr>
          <w:p w:rsidR="00164E6C" w:rsidRDefault="00164E6C" w:rsidP="00402378">
            <w:pPr>
              <w:jc w:val="center"/>
              <w:rPr>
                <w:sz w:val="18"/>
                <w:szCs w:val="18"/>
              </w:rPr>
            </w:pPr>
            <w:r>
              <w:rPr>
                <w:sz w:val="18"/>
                <w:szCs w:val="18"/>
              </w:rPr>
              <w:t>1</w:t>
            </w:r>
          </w:p>
        </w:tc>
        <w:tc>
          <w:tcPr>
            <w:tcW w:w="567" w:type="dxa"/>
          </w:tcPr>
          <w:p w:rsidR="00164E6C" w:rsidRDefault="00164E6C" w:rsidP="00402378">
            <w:pPr>
              <w:jc w:val="center"/>
              <w:rPr>
                <w:sz w:val="18"/>
                <w:szCs w:val="18"/>
              </w:rPr>
            </w:pPr>
            <w:r>
              <w:rPr>
                <w:sz w:val="18"/>
                <w:szCs w:val="18"/>
              </w:rPr>
              <w:t>2</w:t>
            </w:r>
          </w:p>
        </w:tc>
        <w:tc>
          <w:tcPr>
            <w:tcW w:w="709" w:type="dxa"/>
          </w:tcPr>
          <w:p w:rsidR="00164E6C" w:rsidRDefault="00164E6C" w:rsidP="00402378">
            <w:pPr>
              <w:jc w:val="center"/>
              <w:rPr>
                <w:sz w:val="18"/>
                <w:szCs w:val="18"/>
              </w:rPr>
            </w:pPr>
            <w:r>
              <w:rPr>
                <w:sz w:val="18"/>
                <w:szCs w:val="18"/>
              </w:rPr>
              <w:t>99,6</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840,62</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/в</w:t>
            </w:r>
          </w:p>
        </w:tc>
      </w:tr>
      <w:tr w:rsidR="00164E6C" w:rsidTr="00402378">
        <w:tc>
          <w:tcPr>
            <w:tcW w:w="382" w:type="dxa"/>
          </w:tcPr>
          <w:p w:rsidR="00164E6C" w:rsidRDefault="00164E6C" w:rsidP="00402378">
            <w:pPr>
              <w:jc w:val="center"/>
              <w:rPr>
                <w:sz w:val="16"/>
                <w:szCs w:val="16"/>
              </w:rPr>
            </w:pPr>
            <w:r>
              <w:rPr>
                <w:sz w:val="16"/>
                <w:szCs w:val="16"/>
              </w:rPr>
              <w:t>50</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Школьная</w:t>
            </w:r>
            <w:proofErr w:type="gramEnd"/>
            <w:r>
              <w:rPr>
                <w:sz w:val="18"/>
                <w:szCs w:val="18"/>
              </w:rPr>
              <w:t xml:space="preserve"> 9</w:t>
            </w:r>
          </w:p>
        </w:tc>
        <w:tc>
          <w:tcPr>
            <w:tcW w:w="765" w:type="dxa"/>
          </w:tcPr>
          <w:p w:rsidR="00164E6C" w:rsidRDefault="00164E6C" w:rsidP="00402378">
            <w:pPr>
              <w:jc w:val="center"/>
              <w:rPr>
                <w:sz w:val="18"/>
                <w:szCs w:val="18"/>
              </w:rPr>
            </w:pPr>
            <w:r>
              <w:rPr>
                <w:sz w:val="18"/>
                <w:szCs w:val="18"/>
              </w:rPr>
              <w:t>1952</w:t>
            </w:r>
          </w:p>
        </w:tc>
        <w:tc>
          <w:tcPr>
            <w:tcW w:w="511" w:type="dxa"/>
          </w:tcPr>
          <w:p w:rsidR="00164E6C" w:rsidRDefault="00164E6C" w:rsidP="00402378">
            <w:pPr>
              <w:jc w:val="center"/>
              <w:rPr>
                <w:sz w:val="18"/>
                <w:szCs w:val="18"/>
              </w:rPr>
            </w:pPr>
            <w:r>
              <w:rPr>
                <w:sz w:val="18"/>
                <w:szCs w:val="18"/>
              </w:rPr>
              <w:t>1</w:t>
            </w:r>
          </w:p>
        </w:tc>
        <w:tc>
          <w:tcPr>
            <w:tcW w:w="567" w:type="dxa"/>
          </w:tcPr>
          <w:p w:rsidR="00164E6C" w:rsidRDefault="00164E6C" w:rsidP="00402378">
            <w:pPr>
              <w:jc w:val="center"/>
              <w:rPr>
                <w:sz w:val="18"/>
                <w:szCs w:val="18"/>
              </w:rPr>
            </w:pPr>
            <w:r>
              <w:rPr>
                <w:sz w:val="18"/>
                <w:szCs w:val="18"/>
              </w:rPr>
              <w:t>2</w:t>
            </w:r>
          </w:p>
        </w:tc>
        <w:tc>
          <w:tcPr>
            <w:tcW w:w="709" w:type="dxa"/>
          </w:tcPr>
          <w:p w:rsidR="00164E6C" w:rsidRDefault="00164E6C" w:rsidP="00402378">
            <w:pPr>
              <w:jc w:val="center"/>
              <w:rPr>
                <w:sz w:val="18"/>
                <w:szCs w:val="18"/>
              </w:rPr>
            </w:pPr>
            <w:r>
              <w:rPr>
                <w:sz w:val="18"/>
                <w:szCs w:val="18"/>
              </w:rPr>
              <w:t>96,2</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811,93</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/в</w:t>
            </w:r>
          </w:p>
        </w:tc>
      </w:tr>
      <w:tr w:rsidR="00164E6C" w:rsidTr="00402378">
        <w:tc>
          <w:tcPr>
            <w:tcW w:w="382" w:type="dxa"/>
          </w:tcPr>
          <w:p w:rsidR="00164E6C" w:rsidRDefault="00164E6C" w:rsidP="00402378">
            <w:pPr>
              <w:jc w:val="center"/>
              <w:rPr>
                <w:sz w:val="16"/>
                <w:szCs w:val="16"/>
              </w:rPr>
            </w:pPr>
            <w:r>
              <w:rPr>
                <w:sz w:val="16"/>
                <w:szCs w:val="16"/>
              </w:rPr>
              <w:t>51</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Школьная</w:t>
            </w:r>
            <w:proofErr w:type="gramEnd"/>
            <w:r>
              <w:rPr>
                <w:sz w:val="18"/>
                <w:szCs w:val="18"/>
              </w:rPr>
              <w:t xml:space="preserve"> 17</w:t>
            </w:r>
          </w:p>
        </w:tc>
        <w:tc>
          <w:tcPr>
            <w:tcW w:w="765" w:type="dxa"/>
          </w:tcPr>
          <w:p w:rsidR="00164E6C" w:rsidRDefault="00164E6C" w:rsidP="00402378">
            <w:pPr>
              <w:jc w:val="center"/>
              <w:rPr>
                <w:sz w:val="18"/>
                <w:szCs w:val="18"/>
              </w:rPr>
            </w:pPr>
            <w:r>
              <w:rPr>
                <w:sz w:val="18"/>
                <w:szCs w:val="18"/>
              </w:rPr>
              <w:t>До 1945</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4</w:t>
            </w:r>
          </w:p>
        </w:tc>
        <w:tc>
          <w:tcPr>
            <w:tcW w:w="709" w:type="dxa"/>
          </w:tcPr>
          <w:p w:rsidR="00164E6C" w:rsidRDefault="00164E6C" w:rsidP="00402378">
            <w:pPr>
              <w:jc w:val="center"/>
              <w:rPr>
                <w:sz w:val="18"/>
                <w:szCs w:val="18"/>
              </w:rPr>
            </w:pPr>
            <w:r>
              <w:rPr>
                <w:sz w:val="18"/>
                <w:szCs w:val="18"/>
              </w:rPr>
              <w:t>148,1</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1249,96</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/в</w:t>
            </w:r>
          </w:p>
        </w:tc>
      </w:tr>
      <w:tr w:rsidR="00164E6C" w:rsidTr="00402378">
        <w:tc>
          <w:tcPr>
            <w:tcW w:w="382" w:type="dxa"/>
          </w:tcPr>
          <w:p w:rsidR="00164E6C" w:rsidRDefault="00164E6C" w:rsidP="00402378">
            <w:pPr>
              <w:jc w:val="center"/>
              <w:rPr>
                <w:sz w:val="16"/>
                <w:szCs w:val="16"/>
              </w:rPr>
            </w:pPr>
            <w:r>
              <w:rPr>
                <w:sz w:val="16"/>
                <w:szCs w:val="16"/>
              </w:rPr>
              <w:t>52</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Школьная</w:t>
            </w:r>
            <w:proofErr w:type="gramEnd"/>
            <w:r>
              <w:rPr>
                <w:sz w:val="18"/>
                <w:szCs w:val="18"/>
              </w:rPr>
              <w:t xml:space="preserve"> 19</w:t>
            </w:r>
          </w:p>
        </w:tc>
        <w:tc>
          <w:tcPr>
            <w:tcW w:w="765" w:type="dxa"/>
          </w:tcPr>
          <w:p w:rsidR="00164E6C" w:rsidRDefault="00164E6C" w:rsidP="00402378">
            <w:pPr>
              <w:jc w:val="center"/>
              <w:rPr>
                <w:sz w:val="18"/>
                <w:szCs w:val="18"/>
              </w:rPr>
            </w:pPr>
            <w:r>
              <w:rPr>
                <w:sz w:val="18"/>
                <w:szCs w:val="18"/>
              </w:rPr>
              <w:t>1971</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8</w:t>
            </w:r>
          </w:p>
        </w:tc>
        <w:tc>
          <w:tcPr>
            <w:tcW w:w="709" w:type="dxa"/>
          </w:tcPr>
          <w:p w:rsidR="00164E6C" w:rsidRDefault="00164E6C" w:rsidP="00402378">
            <w:pPr>
              <w:jc w:val="center"/>
              <w:rPr>
                <w:sz w:val="18"/>
                <w:szCs w:val="18"/>
              </w:rPr>
            </w:pPr>
            <w:r>
              <w:rPr>
                <w:sz w:val="18"/>
                <w:szCs w:val="18"/>
              </w:rPr>
              <w:t>371,1</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3132,08</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tc>
      </w:tr>
      <w:tr w:rsidR="00164E6C" w:rsidTr="00402378">
        <w:tc>
          <w:tcPr>
            <w:tcW w:w="382" w:type="dxa"/>
          </w:tcPr>
          <w:p w:rsidR="00164E6C" w:rsidRDefault="00164E6C" w:rsidP="00402378">
            <w:pPr>
              <w:jc w:val="center"/>
              <w:rPr>
                <w:sz w:val="16"/>
                <w:szCs w:val="16"/>
              </w:rPr>
            </w:pPr>
            <w:r>
              <w:rPr>
                <w:sz w:val="16"/>
                <w:szCs w:val="16"/>
              </w:rPr>
              <w:t>53</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Школьная</w:t>
            </w:r>
            <w:proofErr w:type="gramEnd"/>
            <w:r>
              <w:rPr>
                <w:sz w:val="18"/>
                <w:szCs w:val="18"/>
              </w:rPr>
              <w:t xml:space="preserve"> 21</w:t>
            </w:r>
          </w:p>
        </w:tc>
        <w:tc>
          <w:tcPr>
            <w:tcW w:w="765" w:type="dxa"/>
          </w:tcPr>
          <w:p w:rsidR="00164E6C" w:rsidRDefault="00164E6C" w:rsidP="00402378">
            <w:pPr>
              <w:jc w:val="center"/>
              <w:rPr>
                <w:sz w:val="18"/>
                <w:szCs w:val="18"/>
              </w:rPr>
            </w:pPr>
            <w:r>
              <w:rPr>
                <w:sz w:val="18"/>
                <w:szCs w:val="18"/>
              </w:rPr>
              <w:t>1971</w:t>
            </w:r>
          </w:p>
        </w:tc>
        <w:tc>
          <w:tcPr>
            <w:tcW w:w="511" w:type="dxa"/>
          </w:tcPr>
          <w:p w:rsidR="00164E6C" w:rsidRDefault="00164E6C" w:rsidP="00402378">
            <w:pPr>
              <w:jc w:val="center"/>
              <w:rPr>
                <w:sz w:val="18"/>
                <w:szCs w:val="18"/>
              </w:rPr>
            </w:pPr>
            <w:r>
              <w:rPr>
                <w:sz w:val="18"/>
                <w:szCs w:val="18"/>
              </w:rPr>
              <w:t>2</w:t>
            </w:r>
          </w:p>
        </w:tc>
        <w:tc>
          <w:tcPr>
            <w:tcW w:w="567" w:type="dxa"/>
          </w:tcPr>
          <w:p w:rsidR="00164E6C" w:rsidRDefault="00164E6C" w:rsidP="00402378">
            <w:pPr>
              <w:jc w:val="center"/>
              <w:rPr>
                <w:sz w:val="18"/>
                <w:szCs w:val="18"/>
              </w:rPr>
            </w:pPr>
            <w:r>
              <w:rPr>
                <w:sz w:val="18"/>
                <w:szCs w:val="18"/>
              </w:rPr>
              <w:t>8</w:t>
            </w:r>
          </w:p>
        </w:tc>
        <w:tc>
          <w:tcPr>
            <w:tcW w:w="709" w:type="dxa"/>
          </w:tcPr>
          <w:p w:rsidR="00164E6C" w:rsidRDefault="00164E6C" w:rsidP="00402378">
            <w:pPr>
              <w:jc w:val="center"/>
              <w:rPr>
                <w:sz w:val="18"/>
                <w:szCs w:val="18"/>
              </w:rPr>
            </w:pPr>
            <w:r>
              <w:rPr>
                <w:sz w:val="18"/>
                <w:szCs w:val="18"/>
              </w:rPr>
              <w:t>371,9</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3138,84</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tc>
      </w:tr>
      <w:tr w:rsidR="00164E6C" w:rsidTr="00402378">
        <w:tc>
          <w:tcPr>
            <w:tcW w:w="382" w:type="dxa"/>
          </w:tcPr>
          <w:p w:rsidR="00164E6C" w:rsidRDefault="00164E6C" w:rsidP="00402378">
            <w:pPr>
              <w:jc w:val="center"/>
              <w:rPr>
                <w:sz w:val="16"/>
                <w:szCs w:val="16"/>
              </w:rPr>
            </w:pPr>
            <w:r>
              <w:rPr>
                <w:sz w:val="16"/>
                <w:szCs w:val="16"/>
              </w:rPr>
              <w:t>54</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Школьная</w:t>
            </w:r>
            <w:proofErr w:type="gramEnd"/>
            <w:r>
              <w:rPr>
                <w:sz w:val="18"/>
                <w:szCs w:val="18"/>
              </w:rPr>
              <w:t xml:space="preserve"> 26</w:t>
            </w:r>
          </w:p>
        </w:tc>
        <w:tc>
          <w:tcPr>
            <w:tcW w:w="765" w:type="dxa"/>
          </w:tcPr>
          <w:p w:rsidR="00164E6C" w:rsidRDefault="00164E6C" w:rsidP="00402378">
            <w:pPr>
              <w:jc w:val="center"/>
              <w:rPr>
                <w:sz w:val="18"/>
                <w:szCs w:val="18"/>
              </w:rPr>
            </w:pPr>
            <w:r>
              <w:rPr>
                <w:sz w:val="18"/>
                <w:szCs w:val="18"/>
              </w:rPr>
              <w:t>До 1945</w:t>
            </w:r>
          </w:p>
        </w:tc>
        <w:tc>
          <w:tcPr>
            <w:tcW w:w="511" w:type="dxa"/>
          </w:tcPr>
          <w:p w:rsidR="00164E6C" w:rsidRDefault="00164E6C" w:rsidP="00402378">
            <w:pPr>
              <w:jc w:val="center"/>
              <w:rPr>
                <w:sz w:val="18"/>
                <w:szCs w:val="18"/>
              </w:rPr>
            </w:pPr>
            <w:r>
              <w:rPr>
                <w:sz w:val="18"/>
                <w:szCs w:val="18"/>
              </w:rPr>
              <w:t>1</w:t>
            </w:r>
          </w:p>
        </w:tc>
        <w:tc>
          <w:tcPr>
            <w:tcW w:w="567" w:type="dxa"/>
          </w:tcPr>
          <w:p w:rsidR="00164E6C" w:rsidRDefault="00164E6C" w:rsidP="00402378">
            <w:pPr>
              <w:jc w:val="center"/>
              <w:rPr>
                <w:sz w:val="18"/>
                <w:szCs w:val="18"/>
              </w:rPr>
            </w:pPr>
            <w:r>
              <w:rPr>
                <w:sz w:val="18"/>
                <w:szCs w:val="18"/>
              </w:rPr>
              <w:t>2</w:t>
            </w:r>
          </w:p>
        </w:tc>
        <w:tc>
          <w:tcPr>
            <w:tcW w:w="709" w:type="dxa"/>
          </w:tcPr>
          <w:p w:rsidR="00164E6C" w:rsidRDefault="00164E6C" w:rsidP="00402378">
            <w:pPr>
              <w:jc w:val="center"/>
              <w:rPr>
                <w:sz w:val="18"/>
                <w:szCs w:val="18"/>
              </w:rPr>
            </w:pPr>
            <w:r>
              <w:rPr>
                <w:sz w:val="18"/>
                <w:szCs w:val="18"/>
              </w:rPr>
              <w:t>128,1</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1081,16</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/в</w:t>
            </w:r>
          </w:p>
        </w:tc>
      </w:tr>
      <w:tr w:rsidR="00164E6C" w:rsidTr="00402378">
        <w:tc>
          <w:tcPr>
            <w:tcW w:w="382" w:type="dxa"/>
          </w:tcPr>
          <w:p w:rsidR="00164E6C" w:rsidRDefault="00164E6C" w:rsidP="00402378">
            <w:pPr>
              <w:jc w:val="center"/>
              <w:rPr>
                <w:sz w:val="16"/>
                <w:szCs w:val="16"/>
              </w:rPr>
            </w:pPr>
            <w:r>
              <w:rPr>
                <w:sz w:val="16"/>
                <w:szCs w:val="16"/>
              </w:rPr>
              <w:t>55</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Садовая</w:t>
            </w:r>
            <w:proofErr w:type="gramEnd"/>
            <w:r>
              <w:rPr>
                <w:sz w:val="18"/>
                <w:szCs w:val="18"/>
              </w:rPr>
              <w:t xml:space="preserve"> 1</w:t>
            </w:r>
          </w:p>
        </w:tc>
        <w:tc>
          <w:tcPr>
            <w:tcW w:w="765" w:type="dxa"/>
          </w:tcPr>
          <w:p w:rsidR="00164E6C" w:rsidRDefault="00164E6C" w:rsidP="00402378">
            <w:pPr>
              <w:jc w:val="center"/>
              <w:rPr>
                <w:sz w:val="18"/>
                <w:szCs w:val="18"/>
              </w:rPr>
            </w:pPr>
            <w:r>
              <w:rPr>
                <w:sz w:val="18"/>
                <w:szCs w:val="18"/>
              </w:rPr>
              <w:t>1986</w:t>
            </w:r>
          </w:p>
        </w:tc>
        <w:tc>
          <w:tcPr>
            <w:tcW w:w="511" w:type="dxa"/>
          </w:tcPr>
          <w:p w:rsidR="00164E6C" w:rsidRDefault="00164E6C" w:rsidP="00402378">
            <w:pPr>
              <w:jc w:val="center"/>
              <w:rPr>
                <w:sz w:val="18"/>
                <w:szCs w:val="18"/>
              </w:rPr>
            </w:pPr>
            <w:r>
              <w:rPr>
                <w:sz w:val="18"/>
                <w:szCs w:val="18"/>
              </w:rPr>
              <w:t>1</w:t>
            </w:r>
          </w:p>
        </w:tc>
        <w:tc>
          <w:tcPr>
            <w:tcW w:w="567" w:type="dxa"/>
          </w:tcPr>
          <w:p w:rsidR="00164E6C" w:rsidRDefault="00164E6C" w:rsidP="00402378">
            <w:pPr>
              <w:jc w:val="center"/>
              <w:rPr>
                <w:sz w:val="18"/>
                <w:szCs w:val="18"/>
              </w:rPr>
            </w:pPr>
            <w:r>
              <w:rPr>
                <w:sz w:val="18"/>
                <w:szCs w:val="18"/>
              </w:rPr>
              <w:t>2</w:t>
            </w:r>
          </w:p>
        </w:tc>
        <w:tc>
          <w:tcPr>
            <w:tcW w:w="709" w:type="dxa"/>
          </w:tcPr>
          <w:p w:rsidR="00164E6C" w:rsidRDefault="00164E6C" w:rsidP="00402378">
            <w:pPr>
              <w:jc w:val="center"/>
              <w:rPr>
                <w:sz w:val="18"/>
                <w:szCs w:val="18"/>
              </w:rPr>
            </w:pPr>
            <w:r>
              <w:rPr>
                <w:sz w:val="18"/>
                <w:szCs w:val="18"/>
              </w:rPr>
              <w:t>154,4</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1303,14</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tc>
      </w:tr>
      <w:tr w:rsidR="00164E6C" w:rsidTr="00402378">
        <w:tc>
          <w:tcPr>
            <w:tcW w:w="382" w:type="dxa"/>
          </w:tcPr>
          <w:p w:rsidR="00164E6C" w:rsidRDefault="00164E6C" w:rsidP="00402378">
            <w:pPr>
              <w:jc w:val="center"/>
              <w:rPr>
                <w:sz w:val="16"/>
                <w:szCs w:val="16"/>
              </w:rPr>
            </w:pPr>
            <w:r>
              <w:rPr>
                <w:sz w:val="16"/>
                <w:szCs w:val="16"/>
              </w:rPr>
              <w:t>56</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Садовая</w:t>
            </w:r>
            <w:proofErr w:type="gramEnd"/>
            <w:r>
              <w:rPr>
                <w:sz w:val="18"/>
                <w:szCs w:val="18"/>
              </w:rPr>
              <w:t xml:space="preserve"> 2</w:t>
            </w:r>
          </w:p>
        </w:tc>
        <w:tc>
          <w:tcPr>
            <w:tcW w:w="765" w:type="dxa"/>
          </w:tcPr>
          <w:p w:rsidR="00164E6C" w:rsidRDefault="00164E6C" w:rsidP="00402378">
            <w:pPr>
              <w:jc w:val="center"/>
              <w:rPr>
                <w:sz w:val="18"/>
                <w:szCs w:val="18"/>
              </w:rPr>
            </w:pPr>
            <w:r>
              <w:rPr>
                <w:sz w:val="18"/>
                <w:szCs w:val="18"/>
              </w:rPr>
              <w:t>1986</w:t>
            </w:r>
          </w:p>
        </w:tc>
        <w:tc>
          <w:tcPr>
            <w:tcW w:w="511" w:type="dxa"/>
          </w:tcPr>
          <w:p w:rsidR="00164E6C" w:rsidRDefault="00164E6C" w:rsidP="00402378">
            <w:pPr>
              <w:jc w:val="center"/>
              <w:rPr>
                <w:sz w:val="18"/>
                <w:szCs w:val="18"/>
              </w:rPr>
            </w:pPr>
            <w:r>
              <w:rPr>
                <w:sz w:val="18"/>
                <w:szCs w:val="18"/>
              </w:rPr>
              <w:t>1</w:t>
            </w:r>
          </w:p>
        </w:tc>
        <w:tc>
          <w:tcPr>
            <w:tcW w:w="567" w:type="dxa"/>
          </w:tcPr>
          <w:p w:rsidR="00164E6C" w:rsidRDefault="00164E6C" w:rsidP="00402378">
            <w:pPr>
              <w:jc w:val="center"/>
              <w:rPr>
                <w:sz w:val="18"/>
                <w:szCs w:val="18"/>
              </w:rPr>
            </w:pPr>
            <w:r>
              <w:rPr>
                <w:sz w:val="18"/>
                <w:szCs w:val="18"/>
              </w:rPr>
              <w:t>2</w:t>
            </w:r>
          </w:p>
        </w:tc>
        <w:tc>
          <w:tcPr>
            <w:tcW w:w="709" w:type="dxa"/>
          </w:tcPr>
          <w:p w:rsidR="00164E6C" w:rsidRDefault="00164E6C" w:rsidP="00402378">
            <w:pPr>
              <w:jc w:val="center"/>
              <w:rPr>
                <w:sz w:val="18"/>
                <w:szCs w:val="18"/>
              </w:rPr>
            </w:pPr>
            <w:r>
              <w:rPr>
                <w:sz w:val="18"/>
                <w:szCs w:val="18"/>
              </w:rPr>
              <w:t>157,2</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1326,77</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tc>
      </w:tr>
      <w:tr w:rsidR="00164E6C" w:rsidTr="00402378">
        <w:tc>
          <w:tcPr>
            <w:tcW w:w="382" w:type="dxa"/>
          </w:tcPr>
          <w:p w:rsidR="00164E6C" w:rsidRDefault="00164E6C" w:rsidP="00402378">
            <w:pPr>
              <w:jc w:val="center"/>
              <w:rPr>
                <w:sz w:val="16"/>
                <w:szCs w:val="16"/>
              </w:rPr>
            </w:pPr>
            <w:r>
              <w:rPr>
                <w:sz w:val="16"/>
                <w:szCs w:val="16"/>
              </w:rPr>
              <w:t>57</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Садовая</w:t>
            </w:r>
            <w:proofErr w:type="gramEnd"/>
            <w:r>
              <w:rPr>
                <w:sz w:val="18"/>
                <w:szCs w:val="18"/>
              </w:rPr>
              <w:t xml:space="preserve"> 8</w:t>
            </w:r>
          </w:p>
        </w:tc>
        <w:tc>
          <w:tcPr>
            <w:tcW w:w="765" w:type="dxa"/>
          </w:tcPr>
          <w:p w:rsidR="00164E6C" w:rsidRDefault="00164E6C" w:rsidP="00402378">
            <w:pPr>
              <w:jc w:val="center"/>
              <w:rPr>
                <w:sz w:val="18"/>
                <w:szCs w:val="18"/>
              </w:rPr>
            </w:pPr>
            <w:r>
              <w:rPr>
                <w:sz w:val="18"/>
                <w:szCs w:val="18"/>
              </w:rPr>
              <w:t>1986</w:t>
            </w:r>
          </w:p>
        </w:tc>
        <w:tc>
          <w:tcPr>
            <w:tcW w:w="511" w:type="dxa"/>
          </w:tcPr>
          <w:p w:rsidR="00164E6C" w:rsidRDefault="00164E6C" w:rsidP="00402378">
            <w:pPr>
              <w:jc w:val="center"/>
              <w:rPr>
                <w:sz w:val="18"/>
                <w:szCs w:val="18"/>
              </w:rPr>
            </w:pPr>
            <w:r>
              <w:rPr>
                <w:sz w:val="18"/>
                <w:szCs w:val="18"/>
              </w:rPr>
              <w:t>1</w:t>
            </w:r>
          </w:p>
        </w:tc>
        <w:tc>
          <w:tcPr>
            <w:tcW w:w="567" w:type="dxa"/>
          </w:tcPr>
          <w:p w:rsidR="00164E6C" w:rsidRDefault="00164E6C" w:rsidP="00402378">
            <w:pPr>
              <w:jc w:val="center"/>
              <w:rPr>
                <w:sz w:val="18"/>
                <w:szCs w:val="18"/>
              </w:rPr>
            </w:pPr>
            <w:r>
              <w:rPr>
                <w:sz w:val="18"/>
                <w:szCs w:val="18"/>
              </w:rPr>
              <w:t>2</w:t>
            </w:r>
          </w:p>
        </w:tc>
        <w:tc>
          <w:tcPr>
            <w:tcW w:w="709" w:type="dxa"/>
          </w:tcPr>
          <w:p w:rsidR="00164E6C" w:rsidRDefault="00164E6C" w:rsidP="00402378">
            <w:pPr>
              <w:jc w:val="center"/>
              <w:rPr>
                <w:sz w:val="18"/>
                <w:szCs w:val="18"/>
              </w:rPr>
            </w:pPr>
            <w:r>
              <w:rPr>
                <w:sz w:val="18"/>
                <w:szCs w:val="18"/>
              </w:rPr>
              <w:t>154,7</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1305,67</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tc>
      </w:tr>
      <w:tr w:rsidR="00164E6C" w:rsidTr="00402378">
        <w:tc>
          <w:tcPr>
            <w:tcW w:w="382" w:type="dxa"/>
          </w:tcPr>
          <w:p w:rsidR="00164E6C" w:rsidRDefault="00164E6C" w:rsidP="00402378">
            <w:pPr>
              <w:jc w:val="center"/>
              <w:rPr>
                <w:sz w:val="16"/>
                <w:szCs w:val="16"/>
              </w:rPr>
            </w:pPr>
            <w:r>
              <w:rPr>
                <w:sz w:val="16"/>
                <w:szCs w:val="16"/>
              </w:rPr>
              <w:t>58</w:t>
            </w:r>
          </w:p>
        </w:tc>
        <w:tc>
          <w:tcPr>
            <w:tcW w:w="1427" w:type="dxa"/>
          </w:tcPr>
          <w:p w:rsidR="00164E6C" w:rsidRDefault="00164E6C" w:rsidP="00402378">
            <w:pPr>
              <w:rPr>
                <w:sz w:val="18"/>
                <w:szCs w:val="18"/>
              </w:rPr>
            </w:pPr>
            <w:r>
              <w:rPr>
                <w:sz w:val="18"/>
                <w:szCs w:val="18"/>
              </w:rPr>
              <w:t xml:space="preserve">П. Канаш ул. </w:t>
            </w:r>
            <w:proofErr w:type="gramStart"/>
            <w:r>
              <w:rPr>
                <w:sz w:val="18"/>
                <w:szCs w:val="18"/>
              </w:rPr>
              <w:t>Садовая</w:t>
            </w:r>
            <w:proofErr w:type="gramEnd"/>
            <w:r>
              <w:rPr>
                <w:sz w:val="18"/>
                <w:szCs w:val="18"/>
              </w:rPr>
              <w:t xml:space="preserve"> 10</w:t>
            </w:r>
          </w:p>
        </w:tc>
        <w:tc>
          <w:tcPr>
            <w:tcW w:w="765" w:type="dxa"/>
          </w:tcPr>
          <w:p w:rsidR="00164E6C" w:rsidRDefault="00164E6C" w:rsidP="00402378">
            <w:pPr>
              <w:jc w:val="center"/>
              <w:rPr>
                <w:sz w:val="18"/>
                <w:szCs w:val="18"/>
              </w:rPr>
            </w:pPr>
            <w:r>
              <w:rPr>
                <w:sz w:val="18"/>
                <w:szCs w:val="18"/>
              </w:rPr>
              <w:t>1986</w:t>
            </w:r>
          </w:p>
        </w:tc>
        <w:tc>
          <w:tcPr>
            <w:tcW w:w="511" w:type="dxa"/>
          </w:tcPr>
          <w:p w:rsidR="00164E6C" w:rsidRDefault="00164E6C" w:rsidP="00402378">
            <w:pPr>
              <w:jc w:val="center"/>
              <w:rPr>
                <w:sz w:val="18"/>
                <w:szCs w:val="18"/>
              </w:rPr>
            </w:pPr>
            <w:r>
              <w:rPr>
                <w:sz w:val="18"/>
                <w:szCs w:val="18"/>
              </w:rPr>
              <w:t>1</w:t>
            </w:r>
          </w:p>
        </w:tc>
        <w:tc>
          <w:tcPr>
            <w:tcW w:w="567" w:type="dxa"/>
          </w:tcPr>
          <w:p w:rsidR="00164E6C" w:rsidRDefault="00164E6C" w:rsidP="00402378">
            <w:pPr>
              <w:jc w:val="center"/>
              <w:rPr>
                <w:sz w:val="18"/>
                <w:szCs w:val="18"/>
              </w:rPr>
            </w:pPr>
            <w:r>
              <w:rPr>
                <w:sz w:val="18"/>
                <w:szCs w:val="18"/>
              </w:rPr>
              <w:t>2</w:t>
            </w:r>
          </w:p>
        </w:tc>
        <w:tc>
          <w:tcPr>
            <w:tcW w:w="709" w:type="dxa"/>
          </w:tcPr>
          <w:p w:rsidR="00164E6C" w:rsidRDefault="00164E6C" w:rsidP="00402378">
            <w:pPr>
              <w:jc w:val="center"/>
              <w:rPr>
                <w:sz w:val="18"/>
                <w:szCs w:val="18"/>
              </w:rPr>
            </w:pPr>
            <w:r>
              <w:rPr>
                <w:sz w:val="18"/>
                <w:szCs w:val="18"/>
              </w:rPr>
              <w:t>153,7</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8,44</w:t>
            </w:r>
          </w:p>
        </w:tc>
        <w:tc>
          <w:tcPr>
            <w:tcW w:w="1276" w:type="dxa"/>
          </w:tcPr>
          <w:p w:rsidR="00164E6C" w:rsidRDefault="00164E6C" w:rsidP="00402378">
            <w:pPr>
              <w:jc w:val="center"/>
              <w:rPr>
                <w:sz w:val="18"/>
                <w:szCs w:val="18"/>
              </w:rPr>
            </w:pPr>
            <w:r>
              <w:rPr>
                <w:sz w:val="18"/>
                <w:szCs w:val="18"/>
              </w:rPr>
              <w:t>1297,23</w:t>
            </w:r>
          </w:p>
        </w:tc>
        <w:tc>
          <w:tcPr>
            <w:tcW w:w="4111" w:type="dxa"/>
          </w:tcPr>
          <w:p w:rsidR="00164E6C" w:rsidRDefault="00164E6C" w:rsidP="00402378">
            <w:pPr>
              <w:jc w:val="center"/>
              <w:rPr>
                <w:sz w:val="18"/>
                <w:szCs w:val="18"/>
              </w:rPr>
            </w:pPr>
            <w:proofErr w:type="spellStart"/>
            <w:r>
              <w:rPr>
                <w:sz w:val="18"/>
                <w:szCs w:val="18"/>
              </w:rPr>
              <w:t>х</w:t>
            </w:r>
            <w:proofErr w:type="spellEnd"/>
            <w:r>
              <w:rPr>
                <w:sz w:val="18"/>
                <w:szCs w:val="18"/>
              </w:rPr>
              <w:t xml:space="preserve">/в; </w:t>
            </w:r>
            <w:proofErr w:type="gramStart"/>
            <w:r>
              <w:rPr>
                <w:sz w:val="18"/>
                <w:szCs w:val="18"/>
              </w:rPr>
              <w:t>в/о</w:t>
            </w:r>
            <w:proofErr w:type="gramEnd"/>
          </w:p>
        </w:tc>
      </w:tr>
      <w:tr w:rsidR="00164E6C" w:rsidTr="00402378">
        <w:tc>
          <w:tcPr>
            <w:tcW w:w="382" w:type="dxa"/>
          </w:tcPr>
          <w:p w:rsidR="00164E6C" w:rsidRDefault="00164E6C" w:rsidP="00402378">
            <w:pPr>
              <w:jc w:val="center"/>
              <w:rPr>
                <w:sz w:val="16"/>
                <w:szCs w:val="16"/>
              </w:rPr>
            </w:pPr>
            <w:r>
              <w:rPr>
                <w:sz w:val="16"/>
                <w:szCs w:val="16"/>
              </w:rPr>
              <w:t>59</w:t>
            </w:r>
          </w:p>
        </w:tc>
        <w:tc>
          <w:tcPr>
            <w:tcW w:w="1427" w:type="dxa"/>
          </w:tcPr>
          <w:p w:rsidR="00164E6C" w:rsidRDefault="00164E6C" w:rsidP="00402378">
            <w:pPr>
              <w:rPr>
                <w:sz w:val="18"/>
                <w:szCs w:val="18"/>
              </w:rPr>
            </w:pPr>
            <w:r>
              <w:rPr>
                <w:sz w:val="18"/>
                <w:szCs w:val="18"/>
              </w:rPr>
              <w:t>П. Думиничи 6</w:t>
            </w:r>
          </w:p>
        </w:tc>
        <w:tc>
          <w:tcPr>
            <w:tcW w:w="765" w:type="dxa"/>
          </w:tcPr>
          <w:p w:rsidR="00164E6C" w:rsidRDefault="00164E6C" w:rsidP="00402378">
            <w:pPr>
              <w:jc w:val="center"/>
              <w:rPr>
                <w:sz w:val="18"/>
                <w:szCs w:val="18"/>
              </w:rPr>
            </w:pPr>
            <w:r>
              <w:rPr>
                <w:sz w:val="18"/>
                <w:szCs w:val="18"/>
              </w:rPr>
              <w:t>1964</w:t>
            </w:r>
          </w:p>
        </w:tc>
        <w:tc>
          <w:tcPr>
            <w:tcW w:w="511" w:type="dxa"/>
          </w:tcPr>
          <w:p w:rsidR="00164E6C" w:rsidRDefault="00164E6C" w:rsidP="00402378">
            <w:pPr>
              <w:jc w:val="center"/>
              <w:rPr>
                <w:sz w:val="18"/>
                <w:szCs w:val="18"/>
              </w:rPr>
            </w:pPr>
            <w:r>
              <w:rPr>
                <w:sz w:val="18"/>
                <w:szCs w:val="18"/>
              </w:rPr>
              <w:t>1</w:t>
            </w:r>
          </w:p>
        </w:tc>
        <w:tc>
          <w:tcPr>
            <w:tcW w:w="567" w:type="dxa"/>
          </w:tcPr>
          <w:p w:rsidR="00164E6C" w:rsidRDefault="00164E6C" w:rsidP="00402378">
            <w:pPr>
              <w:jc w:val="center"/>
              <w:rPr>
                <w:sz w:val="18"/>
                <w:szCs w:val="18"/>
              </w:rPr>
            </w:pPr>
            <w:r>
              <w:rPr>
                <w:sz w:val="18"/>
                <w:szCs w:val="18"/>
              </w:rPr>
              <w:t>2</w:t>
            </w:r>
          </w:p>
        </w:tc>
        <w:tc>
          <w:tcPr>
            <w:tcW w:w="709" w:type="dxa"/>
          </w:tcPr>
          <w:p w:rsidR="00164E6C" w:rsidRDefault="00164E6C" w:rsidP="00402378">
            <w:pPr>
              <w:jc w:val="center"/>
              <w:rPr>
                <w:sz w:val="18"/>
                <w:szCs w:val="18"/>
              </w:rPr>
            </w:pPr>
            <w:r>
              <w:rPr>
                <w:sz w:val="18"/>
                <w:szCs w:val="18"/>
              </w:rPr>
              <w:t>102,2</w:t>
            </w:r>
          </w:p>
        </w:tc>
        <w:tc>
          <w:tcPr>
            <w:tcW w:w="992" w:type="dxa"/>
          </w:tcPr>
          <w:p w:rsidR="00164E6C" w:rsidRDefault="00164E6C" w:rsidP="00402378">
            <w:pPr>
              <w:jc w:val="center"/>
              <w:rPr>
                <w:sz w:val="18"/>
                <w:szCs w:val="18"/>
              </w:rPr>
            </w:pPr>
            <w:r>
              <w:rPr>
                <w:sz w:val="18"/>
                <w:szCs w:val="18"/>
              </w:rPr>
              <w:t>-</w:t>
            </w:r>
          </w:p>
        </w:tc>
        <w:tc>
          <w:tcPr>
            <w:tcW w:w="992"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w:t>
            </w:r>
          </w:p>
        </w:tc>
        <w:tc>
          <w:tcPr>
            <w:tcW w:w="709" w:type="dxa"/>
          </w:tcPr>
          <w:p w:rsidR="00164E6C" w:rsidRDefault="00164E6C" w:rsidP="00402378">
            <w:pPr>
              <w:jc w:val="center"/>
              <w:rPr>
                <w:sz w:val="18"/>
                <w:szCs w:val="18"/>
              </w:rPr>
            </w:pPr>
            <w:r>
              <w:rPr>
                <w:sz w:val="18"/>
                <w:szCs w:val="18"/>
              </w:rPr>
              <w:t>111</w:t>
            </w:r>
          </w:p>
        </w:tc>
        <w:tc>
          <w:tcPr>
            <w:tcW w:w="1417" w:type="dxa"/>
          </w:tcPr>
          <w:p w:rsidR="00164E6C" w:rsidRDefault="00164E6C" w:rsidP="00402378">
            <w:pPr>
              <w:jc w:val="center"/>
              <w:rPr>
                <w:sz w:val="18"/>
                <w:szCs w:val="18"/>
              </w:rPr>
            </w:pPr>
            <w:r>
              <w:rPr>
                <w:sz w:val="18"/>
                <w:szCs w:val="18"/>
              </w:rPr>
              <w:t>6,98</w:t>
            </w:r>
          </w:p>
        </w:tc>
        <w:tc>
          <w:tcPr>
            <w:tcW w:w="1276" w:type="dxa"/>
          </w:tcPr>
          <w:p w:rsidR="00164E6C" w:rsidRDefault="00164E6C" w:rsidP="00402378">
            <w:pPr>
              <w:jc w:val="center"/>
              <w:rPr>
                <w:sz w:val="18"/>
                <w:szCs w:val="18"/>
              </w:rPr>
            </w:pPr>
            <w:r>
              <w:rPr>
                <w:sz w:val="18"/>
                <w:szCs w:val="18"/>
              </w:rPr>
              <w:t>713,36</w:t>
            </w:r>
          </w:p>
        </w:tc>
        <w:tc>
          <w:tcPr>
            <w:tcW w:w="4111" w:type="dxa"/>
          </w:tcPr>
          <w:p w:rsidR="00164E6C" w:rsidRDefault="00164E6C" w:rsidP="00402378">
            <w:pPr>
              <w:jc w:val="center"/>
              <w:rPr>
                <w:sz w:val="18"/>
                <w:szCs w:val="18"/>
              </w:rPr>
            </w:pPr>
            <w:r>
              <w:rPr>
                <w:sz w:val="18"/>
                <w:szCs w:val="18"/>
              </w:rPr>
              <w:t>-</w:t>
            </w:r>
          </w:p>
        </w:tc>
      </w:tr>
      <w:tr w:rsidR="00164E6C" w:rsidTr="00402378">
        <w:tc>
          <w:tcPr>
            <w:tcW w:w="382" w:type="dxa"/>
          </w:tcPr>
          <w:p w:rsidR="00164E6C" w:rsidRPr="00A86AE2" w:rsidRDefault="00164E6C" w:rsidP="00402378">
            <w:pPr>
              <w:jc w:val="center"/>
              <w:rPr>
                <w:sz w:val="16"/>
                <w:szCs w:val="16"/>
              </w:rPr>
            </w:pPr>
          </w:p>
        </w:tc>
        <w:tc>
          <w:tcPr>
            <w:tcW w:w="1427" w:type="dxa"/>
          </w:tcPr>
          <w:p w:rsidR="00164E6C" w:rsidRPr="00A86AE2" w:rsidRDefault="00164E6C" w:rsidP="00402378">
            <w:pPr>
              <w:rPr>
                <w:sz w:val="18"/>
                <w:szCs w:val="18"/>
              </w:rPr>
            </w:pPr>
            <w:r w:rsidRPr="00A86AE2">
              <w:rPr>
                <w:sz w:val="18"/>
                <w:szCs w:val="18"/>
              </w:rPr>
              <w:t>Всего</w:t>
            </w:r>
          </w:p>
        </w:tc>
        <w:tc>
          <w:tcPr>
            <w:tcW w:w="765" w:type="dxa"/>
          </w:tcPr>
          <w:p w:rsidR="00164E6C" w:rsidRPr="00A86AE2" w:rsidRDefault="00164E6C" w:rsidP="00402378">
            <w:pPr>
              <w:jc w:val="center"/>
              <w:rPr>
                <w:sz w:val="18"/>
                <w:szCs w:val="18"/>
              </w:rPr>
            </w:pPr>
          </w:p>
        </w:tc>
        <w:tc>
          <w:tcPr>
            <w:tcW w:w="511" w:type="dxa"/>
          </w:tcPr>
          <w:p w:rsidR="00164E6C" w:rsidRPr="00A86AE2" w:rsidRDefault="00164E6C" w:rsidP="00402378">
            <w:pPr>
              <w:jc w:val="center"/>
              <w:rPr>
                <w:sz w:val="18"/>
                <w:szCs w:val="18"/>
              </w:rPr>
            </w:pPr>
          </w:p>
        </w:tc>
        <w:tc>
          <w:tcPr>
            <w:tcW w:w="567" w:type="dxa"/>
          </w:tcPr>
          <w:p w:rsidR="00164E6C" w:rsidRPr="00A86AE2" w:rsidRDefault="00164E6C" w:rsidP="00402378">
            <w:pPr>
              <w:jc w:val="center"/>
              <w:rPr>
                <w:sz w:val="18"/>
                <w:szCs w:val="18"/>
              </w:rPr>
            </w:pPr>
          </w:p>
        </w:tc>
        <w:tc>
          <w:tcPr>
            <w:tcW w:w="709" w:type="dxa"/>
          </w:tcPr>
          <w:p w:rsidR="00164E6C" w:rsidRPr="00A86AE2" w:rsidRDefault="00164E6C" w:rsidP="00402378">
            <w:pPr>
              <w:jc w:val="center"/>
              <w:rPr>
                <w:sz w:val="18"/>
                <w:szCs w:val="18"/>
              </w:rPr>
            </w:pPr>
            <w:r>
              <w:rPr>
                <w:sz w:val="18"/>
                <w:szCs w:val="18"/>
              </w:rPr>
              <w:t>9333,44</w:t>
            </w:r>
          </w:p>
        </w:tc>
        <w:tc>
          <w:tcPr>
            <w:tcW w:w="992" w:type="dxa"/>
          </w:tcPr>
          <w:p w:rsidR="00164E6C" w:rsidRPr="00A86AE2" w:rsidRDefault="00164E6C" w:rsidP="00402378">
            <w:pPr>
              <w:jc w:val="center"/>
              <w:rPr>
                <w:sz w:val="18"/>
                <w:szCs w:val="18"/>
              </w:rPr>
            </w:pPr>
          </w:p>
        </w:tc>
        <w:tc>
          <w:tcPr>
            <w:tcW w:w="992" w:type="dxa"/>
          </w:tcPr>
          <w:p w:rsidR="00164E6C" w:rsidRPr="00A86AE2" w:rsidRDefault="00164E6C" w:rsidP="00402378">
            <w:pPr>
              <w:jc w:val="center"/>
              <w:rPr>
                <w:sz w:val="18"/>
                <w:szCs w:val="18"/>
              </w:rPr>
            </w:pPr>
          </w:p>
        </w:tc>
        <w:tc>
          <w:tcPr>
            <w:tcW w:w="709" w:type="dxa"/>
          </w:tcPr>
          <w:p w:rsidR="00164E6C" w:rsidRPr="00A86AE2" w:rsidRDefault="00164E6C" w:rsidP="00402378">
            <w:pPr>
              <w:jc w:val="center"/>
              <w:rPr>
                <w:sz w:val="18"/>
                <w:szCs w:val="18"/>
              </w:rPr>
            </w:pPr>
          </w:p>
        </w:tc>
        <w:tc>
          <w:tcPr>
            <w:tcW w:w="709" w:type="dxa"/>
          </w:tcPr>
          <w:p w:rsidR="00164E6C" w:rsidRPr="00A86AE2" w:rsidRDefault="00164E6C" w:rsidP="00402378">
            <w:pPr>
              <w:jc w:val="center"/>
              <w:rPr>
                <w:sz w:val="18"/>
                <w:szCs w:val="18"/>
              </w:rPr>
            </w:pPr>
          </w:p>
        </w:tc>
        <w:tc>
          <w:tcPr>
            <w:tcW w:w="1417" w:type="dxa"/>
          </w:tcPr>
          <w:p w:rsidR="00164E6C" w:rsidRPr="00A86AE2" w:rsidRDefault="00164E6C" w:rsidP="00402378">
            <w:pPr>
              <w:jc w:val="center"/>
              <w:rPr>
                <w:sz w:val="18"/>
                <w:szCs w:val="18"/>
              </w:rPr>
            </w:pPr>
          </w:p>
        </w:tc>
        <w:tc>
          <w:tcPr>
            <w:tcW w:w="1276" w:type="dxa"/>
          </w:tcPr>
          <w:p w:rsidR="00164E6C" w:rsidRPr="00A86AE2" w:rsidRDefault="00164E6C" w:rsidP="00402378">
            <w:pPr>
              <w:jc w:val="center"/>
              <w:rPr>
                <w:sz w:val="18"/>
                <w:szCs w:val="18"/>
              </w:rPr>
            </w:pPr>
            <w:r>
              <w:rPr>
                <w:sz w:val="18"/>
                <w:szCs w:val="18"/>
              </w:rPr>
              <w:t>74461,04</w:t>
            </w:r>
          </w:p>
        </w:tc>
        <w:tc>
          <w:tcPr>
            <w:tcW w:w="4111" w:type="dxa"/>
          </w:tcPr>
          <w:p w:rsidR="00164E6C" w:rsidRPr="00A86AE2" w:rsidRDefault="00164E6C" w:rsidP="00402378">
            <w:pPr>
              <w:jc w:val="center"/>
              <w:rPr>
                <w:sz w:val="18"/>
                <w:szCs w:val="18"/>
              </w:rPr>
            </w:pPr>
          </w:p>
        </w:tc>
      </w:tr>
    </w:tbl>
    <w:p w:rsidR="00164E6C" w:rsidRPr="0059446A" w:rsidRDefault="00164E6C" w:rsidP="00164E6C">
      <w:pPr>
        <w:pStyle w:val="a3"/>
        <w:spacing w:before="0" w:after="0"/>
        <w:jc w:val="both"/>
        <w:rPr>
          <w:b/>
          <w:bCs/>
          <w:sz w:val="22"/>
          <w:szCs w:val="22"/>
        </w:rPr>
      </w:pPr>
    </w:p>
    <w:p w:rsidR="00164E6C" w:rsidRPr="00CE1AF0" w:rsidRDefault="00164E6C" w:rsidP="00164E6C">
      <w:pPr>
        <w:rPr>
          <w:sz w:val="20"/>
          <w:szCs w:val="20"/>
        </w:rPr>
      </w:pPr>
      <w:r w:rsidRPr="00CE1AF0">
        <w:rPr>
          <w:sz w:val="20"/>
          <w:szCs w:val="20"/>
        </w:rPr>
        <w:lastRenderedPageBreak/>
        <w:t>* - благоустроенные дома</w:t>
      </w:r>
    </w:p>
    <w:p w:rsidR="00164E6C" w:rsidRPr="00CE1AF0" w:rsidRDefault="00164E6C" w:rsidP="00164E6C">
      <w:pPr>
        <w:rPr>
          <w:sz w:val="20"/>
          <w:szCs w:val="20"/>
        </w:rPr>
      </w:pPr>
      <w:r w:rsidRPr="00CE1AF0">
        <w:rPr>
          <w:sz w:val="20"/>
          <w:szCs w:val="20"/>
        </w:rPr>
        <w:t>** - частично благоустроенные дома</w:t>
      </w:r>
    </w:p>
    <w:p w:rsidR="00164E6C" w:rsidRPr="00CE1AF0" w:rsidRDefault="00164E6C" w:rsidP="00164E6C">
      <w:pPr>
        <w:rPr>
          <w:sz w:val="20"/>
          <w:szCs w:val="20"/>
        </w:rPr>
      </w:pPr>
      <w:r w:rsidRPr="00CE1AF0">
        <w:rPr>
          <w:sz w:val="20"/>
          <w:szCs w:val="20"/>
        </w:rPr>
        <w:t>*** - не благоустроенные дома</w:t>
      </w:r>
    </w:p>
    <w:p w:rsidR="00164E6C" w:rsidRPr="00CE1AF0" w:rsidRDefault="00164E6C" w:rsidP="00164E6C">
      <w:pPr>
        <w:rPr>
          <w:sz w:val="20"/>
          <w:szCs w:val="20"/>
        </w:rPr>
      </w:pPr>
      <w:r w:rsidRPr="00CE1AF0">
        <w:rPr>
          <w:sz w:val="20"/>
          <w:szCs w:val="20"/>
        </w:rPr>
        <w:t>II - здания каменные обыкновенные, фундаменты каменные, стены каменные, крупноблочные и крупнопанельные, перекрытия железобетонные или смешанные</w:t>
      </w:r>
    </w:p>
    <w:p w:rsidR="00164E6C" w:rsidRPr="00CE1AF0" w:rsidRDefault="00164E6C" w:rsidP="00164E6C">
      <w:pPr>
        <w:rPr>
          <w:sz w:val="20"/>
          <w:szCs w:val="20"/>
        </w:rPr>
      </w:pPr>
      <w:r w:rsidRPr="00CE1AF0">
        <w:rPr>
          <w:sz w:val="20"/>
          <w:szCs w:val="20"/>
        </w:rPr>
        <w:t>III - здания каменные облегченные; фундаменты каменные и бетонные, стены облегченной кладки из кирпича</w:t>
      </w:r>
    </w:p>
    <w:p w:rsidR="00C325FD" w:rsidRDefault="00C325FD"/>
    <w:sectPr w:rsidR="00C325FD" w:rsidSect="00C32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69C1"/>
    <w:rsid w:val="00000134"/>
    <w:rsid w:val="000001F0"/>
    <w:rsid w:val="00001A4E"/>
    <w:rsid w:val="000028C3"/>
    <w:rsid w:val="0000302E"/>
    <w:rsid w:val="00003374"/>
    <w:rsid w:val="00003529"/>
    <w:rsid w:val="00003554"/>
    <w:rsid w:val="00003A79"/>
    <w:rsid w:val="00003C50"/>
    <w:rsid w:val="00004AC3"/>
    <w:rsid w:val="00004F65"/>
    <w:rsid w:val="0000520E"/>
    <w:rsid w:val="000069ED"/>
    <w:rsid w:val="00007353"/>
    <w:rsid w:val="00007D2B"/>
    <w:rsid w:val="00007E76"/>
    <w:rsid w:val="000100E0"/>
    <w:rsid w:val="00010442"/>
    <w:rsid w:val="00010E4C"/>
    <w:rsid w:val="00011DAD"/>
    <w:rsid w:val="000128E0"/>
    <w:rsid w:val="00012ADF"/>
    <w:rsid w:val="00013526"/>
    <w:rsid w:val="0001374E"/>
    <w:rsid w:val="00013A15"/>
    <w:rsid w:val="00013F92"/>
    <w:rsid w:val="00015AB4"/>
    <w:rsid w:val="000172FD"/>
    <w:rsid w:val="00017E59"/>
    <w:rsid w:val="0002004A"/>
    <w:rsid w:val="0002042E"/>
    <w:rsid w:val="0002050E"/>
    <w:rsid w:val="0002218C"/>
    <w:rsid w:val="00023105"/>
    <w:rsid w:val="000232CF"/>
    <w:rsid w:val="00023DD0"/>
    <w:rsid w:val="00024422"/>
    <w:rsid w:val="0002473A"/>
    <w:rsid w:val="000262BD"/>
    <w:rsid w:val="000262C8"/>
    <w:rsid w:val="000273A1"/>
    <w:rsid w:val="00030B99"/>
    <w:rsid w:val="00030BE9"/>
    <w:rsid w:val="00030C72"/>
    <w:rsid w:val="000314E2"/>
    <w:rsid w:val="00031F13"/>
    <w:rsid w:val="00032D63"/>
    <w:rsid w:val="00032DF2"/>
    <w:rsid w:val="00033B56"/>
    <w:rsid w:val="00034A5E"/>
    <w:rsid w:val="0003593E"/>
    <w:rsid w:val="000359D5"/>
    <w:rsid w:val="00035B91"/>
    <w:rsid w:val="000360AA"/>
    <w:rsid w:val="00036834"/>
    <w:rsid w:val="00040090"/>
    <w:rsid w:val="000405DA"/>
    <w:rsid w:val="00040B16"/>
    <w:rsid w:val="00041C2D"/>
    <w:rsid w:val="0004291F"/>
    <w:rsid w:val="00042DA7"/>
    <w:rsid w:val="00043BD0"/>
    <w:rsid w:val="0004409A"/>
    <w:rsid w:val="00044BD0"/>
    <w:rsid w:val="00044D43"/>
    <w:rsid w:val="00044DA5"/>
    <w:rsid w:val="00046414"/>
    <w:rsid w:val="000467F5"/>
    <w:rsid w:val="0004691E"/>
    <w:rsid w:val="00046A14"/>
    <w:rsid w:val="0004772F"/>
    <w:rsid w:val="00050015"/>
    <w:rsid w:val="0005005E"/>
    <w:rsid w:val="00050834"/>
    <w:rsid w:val="00051632"/>
    <w:rsid w:val="000516BB"/>
    <w:rsid w:val="000518FA"/>
    <w:rsid w:val="00052767"/>
    <w:rsid w:val="00053B39"/>
    <w:rsid w:val="00056848"/>
    <w:rsid w:val="00056911"/>
    <w:rsid w:val="0005693A"/>
    <w:rsid w:val="00056F0A"/>
    <w:rsid w:val="0005737C"/>
    <w:rsid w:val="00057481"/>
    <w:rsid w:val="000575F1"/>
    <w:rsid w:val="00060CB4"/>
    <w:rsid w:val="00060FD4"/>
    <w:rsid w:val="000614A3"/>
    <w:rsid w:val="000633CA"/>
    <w:rsid w:val="00064AA7"/>
    <w:rsid w:val="00064DD7"/>
    <w:rsid w:val="00066054"/>
    <w:rsid w:val="000661CC"/>
    <w:rsid w:val="0006645F"/>
    <w:rsid w:val="00067ED5"/>
    <w:rsid w:val="000700C3"/>
    <w:rsid w:val="0007119D"/>
    <w:rsid w:val="0007135A"/>
    <w:rsid w:val="00073976"/>
    <w:rsid w:val="00073C95"/>
    <w:rsid w:val="00073CB4"/>
    <w:rsid w:val="000745A6"/>
    <w:rsid w:val="000748E4"/>
    <w:rsid w:val="00074AAC"/>
    <w:rsid w:val="00074AC5"/>
    <w:rsid w:val="00074BA9"/>
    <w:rsid w:val="00074E0C"/>
    <w:rsid w:val="0007541E"/>
    <w:rsid w:val="00077C61"/>
    <w:rsid w:val="00077E74"/>
    <w:rsid w:val="00081D1F"/>
    <w:rsid w:val="00083148"/>
    <w:rsid w:val="0008360A"/>
    <w:rsid w:val="00084C13"/>
    <w:rsid w:val="00084C2A"/>
    <w:rsid w:val="00084C4D"/>
    <w:rsid w:val="00084E47"/>
    <w:rsid w:val="000853ED"/>
    <w:rsid w:val="000855AE"/>
    <w:rsid w:val="0008567B"/>
    <w:rsid w:val="00087002"/>
    <w:rsid w:val="00090638"/>
    <w:rsid w:val="00092333"/>
    <w:rsid w:val="00092C85"/>
    <w:rsid w:val="0009369D"/>
    <w:rsid w:val="00093978"/>
    <w:rsid w:val="00093D05"/>
    <w:rsid w:val="00093F99"/>
    <w:rsid w:val="000942D4"/>
    <w:rsid w:val="00094351"/>
    <w:rsid w:val="00095237"/>
    <w:rsid w:val="0009533C"/>
    <w:rsid w:val="00095C1D"/>
    <w:rsid w:val="000965D2"/>
    <w:rsid w:val="00096D68"/>
    <w:rsid w:val="00097269"/>
    <w:rsid w:val="00097F52"/>
    <w:rsid w:val="000A0C50"/>
    <w:rsid w:val="000A18F8"/>
    <w:rsid w:val="000A194D"/>
    <w:rsid w:val="000A1A86"/>
    <w:rsid w:val="000A2009"/>
    <w:rsid w:val="000A204C"/>
    <w:rsid w:val="000A3607"/>
    <w:rsid w:val="000A49DC"/>
    <w:rsid w:val="000A4F63"/>
    <w:rsid w:val="000A51E8"/>
    <w:rsid w:val="000A5949"/>
    <w:rsid w:val="000A5B28"/>
    <w:rsid w:val="000A6136"/>
    <w:rsid w:val="000A67B1"/>
    <w:rsid w:val="000A6C25"/>
    <w:rsid w:val="000A7092"/>
    <w:rsid w:val="000A7AE2"/>
    <w:rsid w:val="000B01AB"/>
    <w:rsid w:val="000B0434"/>
    <w:rsid w:val="000B149F"/>
    <w:rsid w:val="000B1CE6"/>
    <w:rsid w:val="000B2E73"/>
    <w:rsid w:val="000B3E0A"/>
    <w:rsid w:val="000B4897"/>
    <w:rsid w:val="000B5977"/>
    <w:rsid w:val="000B6559"/>
    <w:rsid w:val="000B6E62"/>
    <w:rsid w:val="000B6F1D"/>
    <w:rsid w:val="000B73A2"/>
    <w:rsid w:val="000B7836"/>
    <w:rsid w:val="000B7F96"/>
    <w:rsid w:val="000C0B6F"/>
    <w:rsid w:val="000C0D23"/>
    <w:rsid w:val="000C12C0"/>
    <w:rsid w:val="000C139F"/>
    <w:rsid w:val="000C3BE6"/>
    <w:rsid w:val="000C3EC2"/>
    <w:rsid w:val="000C4EDD"/>
    <w:rsid w:val="000C4F57"/>
    <w:rsid w:val="000C7010"/>
    <w:rsid w:val="000C77D0"/>
    <w:rsid w:val="000D04CC"/>
    <w:rsid w:val="000D0E30"/>
    <w:rsid w:val="000D12D8"/>
    <w:rsid w:val="000D1A86"/>
    <w:rsid w:val="000D2ACC"/>
    <w:rsid w:val="000D2D8B"/>
    <w:rsid w:val="000D3596"/>
    <w:rsid w:val="000D4470"/>
    <w:rsid w:val="000D4663"/>
    <w:rsid w:val="000D472C"/>
    <w:rsid w:val="000D5CA4"/>
    <w:rsid w:val="000D5CCF"/>
    <w:rsid w:val="000D63C2"/>
    <w:rsid w:val="000D76F8"/>
    <w:rsid w:val="000E0628"/>
    <w:rsid w:val="000E086C"/>
    <w:rsid w:val="000E0A95"/>
    <w:rsid w:val="000E1756"/>
    <w:rsid w:val="000E1F4E"/>
    <w:rsid w:val="000E1F5D"/>
    <w:rsid w:val="000E2355"/>
    <w:rsid w:val="000E2479"/>
    <w:rsid w:val="000E3219"/>
    <w:rsid w:val="000E47A7"/>
    <w:rsid w:val="000E5304"/>
    <w:rsid w:val="000E58BD"/>
    <w:rsid w:val="000E5A4C"/>
    <w:rsid w:val="000E5A56"/>
    <w:rsid w:val="000E5D67"/>
    <w:rsid w:val="000E6DFC"/>
    <w:rsid w:val="000E6E7A"/>
    <w:rsid w:val="000E7616"/>
    <w:rsid w:val="000E7E24"/>
    <w:rsid w:val="000F0A7D"/>
    <w:rsid w:val="000F149D"/>
    <w:rsid w:val="000F2552"/>
    <w:rsid w:val="000F2E83"/>
    <w:rsid w:val="000F3B5F"/>
    <w:rsid w:val="000F3E8B"/>
    <w:rsid w:val="000F4C30"/>
    <w:rsid w:val="000F5D79"/>
    <w:rsid w:val="000F61FF"/>
    <w:rsid w:val="000F6C1D"/>
    <w:rsid w:val="000F7660"/>
    <w:rsid w:val="001000AE"/>
    <w:rsid w:val="001004BA"/>
    <w:rsid w:val="001012A4"/>
    <w:rsid w:val="00101F04"/>
    <w:rsid w:val="00103368"/>
    <w:rsid w:val="00103BD6"/>
    <w:rsid w:val="00104C9B"/>
    <w:rsid w:val="001060BD"/>
    <w:rsid w:val="00106F9C"/>
    <w:rsid w:val="001070F5"/>
    <w:rsid w:val="00107807"/>
    <w:rsid w:val="00107CD1"/>
    <w:rsid w:val="00107DA6"/>
    <w:rsid w:val="0011135F"/>
    <w:rsid w:val="00111669"/>
    <w:rsid w:val="001122BD"/>
    <w:rsid w:val="00112327"/>
    <w:rsid w:val="001129CB"/>
    <w:rsid w:val="00113171"/>
    <w:rsid w:val="00113945"/>
    <w:rsid w:val="00113F26"/>
    <w:rsid w:val="001149EF"/>
    <w:rsid w:val="00114B82"/>
    <w:rsid w:val="00115A1A"/>
    <w:rsid w:val="00115AEC"/>
    <w:rsid w:val="001167FD"/>
    <w:rsid w:val="00116933"/>
    <w:rsid w:val="00116CCC"/>
    <w:rsid w:val="00117173"/>
    <w:rsid w:val="00117188"/>
    <w:rsid w:val="001178AD"/>
    <w:rsid w:val="00117DF6"/>
    <w:rsid w:val="00120958"/>
    <w:rsid w:val="00120CFE"/>
    <w:rsid w:val="0012329D"/>
    <w:rsid w:val="001238C3"/>
    <w:rsid w:val="001241CE"/>
    <w:rsid w:val="00124B26"/>
    <w:rsid w:val="001252E1"/>
    <w:rsid w:val="00125C88"/>
    <w:rsid w:val="00125F30"/>
    <w:rsid w:val="001272FE"/>
    <w:rsid w:val="00127566"/>
    <w:rsid w:val="00127CE2"/>
    <w:rsid w:val="00130070"/>
    <w:rsid w:val="001301AE"/>
    <w:rsid w:val="00130D19"/>
    <w:rsid w:val="00132567"/>
    <w:rsid w:val="00133264"/>
    <w:rsid w:val="0013398E"/>
    <w:rsid w:val="001343AF"/>
    <w:rsid w:val="00134B2E"/>
    <w:rsid w:val="00137350"/>
    <w:rsid w:val="00137DAE"/>
    <w:rsid w:val="00143385"/>
    <w:rsid w:val="001434D9"/>
    <w:rsid w:val="00146DFA"/>
    <w:rsid w:val="00146EEC"/>
    <w:rsid w:val="00147AE8"/>
    <w:rsid w:val="00147F16"/>
    <w:rsid w:val="001501C8"/>
    <w:rsid w:val="00150A53"/>
    <w:rsid w:val="00152797"/>
    <w:rsid w:val="00152D15"/>
    <w:rsid w:val="00153813"/>
    <w:rsid w:val="00153BA3"/>
    <w:rsid w:val="00154341"/>
    <w:rsid w:val="00154E4F"/>
    <w:rsid w:val="00155967"/>
    <w:rsid w:val="00155C31"/>
    <w:rsid w:val="001567C9"/>
    <w:rsid w:val="00157750"/>
    <w:rsid w:val="00160130"/>
    <w:rsid w:val="001601A1"/>
    <w:rsid w:val="00160250"/>
    <w:rsid w:val="00160271"/>
    <w:rsid w:val="00160BC7"/>
    <w:rsid w:val="00160DF7"/>
    <w:rsid w:val="00161403"/>
    <w:rsid w:val="001616A1"/>
    <w:rsid w:val="00161ABA"/>
    <w:rsid w:val="001621C3"/>
    <w:rsid w:val="00164E6C"/>
    <w:rsid w:val="00165409"/>
    <w:rsid w:val="00165474"/>
    <w:rsid w:val="00165585"/>
    <w:rsid w:val="00165645"/>
    <w:rsid w:val="001657DA"/>
    <w:rsid w:val="00166A75"/>
    <w:rsid w:val="00167568"/>
    <w:rsid w:val="00167EDF"/>
    <w:rsid w:val="00171321"/>
    <w:rsid w:val="0017271D"/>
    <w:rsid w:val="00172D84"/>
    <w:rsid w:val="0017315C"/>
    <w:rsid w:val="00173482"/>
    <w:rsid w:val="00173E59"/>
    <w:rsid w:val="001760BE"/>
    <w:rsid w:val="00176468"/>
    <w:rsid w:val="0018011A"/>
    <w:rsid w:val="00180DBE"/>
    <w:rsid w:val="00181123"/>
    <w:rsid w:val="001815DF"/>
    <w:rsid w:val="00182105"/>
    <w:rsid w:val="001825D3"/>
    <w:rsid w:val="001826C8"/>
    <w:rsid w:val="001827D0"/>
    <w:rsid w:val="00182AFE"/>
    <w:rsid w:val="00183263"/>
    <w:rsid w:val="001832A2"/>
    <w:rsid w:val="0018335F"/>
    <w:rsid w:val="001834B3"/>
    <w:rsid w:val="00183A44"/>
    <w:rsid w:val="0018469D"/>
    <w:rsid w:val="001853A5"/>
    <w:rsid w:val="001858A6"/>
    <w:rsid w:val="00186F62"/>
    <w:rsid w:val="0018740B"/>
    <w:rsid w:val="00187554"/>
    <w:rsid w:val="0019039D"/>
    <w:rsid w:val="001904EF"/>
    <w:rsid w:val="00190C2B"/>
    <w:rsid w:val="00191CE6"/>
    <w:rsid w:val="00192FD7"/>
    <w:rsid w:val="00193638"/>
    <w:rsid w:val="001943B6"/>
    <w:rsid w:val="001957EB"/>
    <w:rsid w:val="00195DED"/>
    <w:rsid w:val="0019620E"/>
    <w:rsid w:val="0019755D"/>
    <w:rsid w:val="00197F6D"/>
    <w:rsid w:val="001A02BE"/>
    <w:rsid w:val="001A0505"/>
    <w:rsid w:val="001A0589"/>
    <w:rsid w:val="001A0B59"/>
    <w:rsid w:val="001A0C6D"/>
    <w:rsid w:val="001A0D4F"/>
    <w:rsid w:val="001A23DD"/>
    <w:rsid w:val="001A2B98"/>
    <w:rsid w:val="001A376C"/>
    <w:rsid w:val="001A3BF9"/>
    <w:rsid w:val="001A407F"/>
    <w:rsid w:val="001A4DDE"/>
    <w:rsid w:val="001A5EBD"/>
    <w:rsid w:val="001A655B"/>
    <w:rsid w:val="001A67DF"/>
    <w:rsid w:val="001A6DB5"/>
    <w:rsid w:val="001A78E9"/>
    <w:rsid w:val="001A7923"/>
    <w:rsid w:val="001A79C7"/>
    <w:rsid w:val="001A7E72"/>
    <w:rsid w:val="001B0E59"/>
    <w:rsid w:val="001B1C86"/>
    <w:rsid w:val="001B1F5B"/>
    <w:rsid w:val="001B2463"/>
    <w:rsid w:val="001B2CCE"/>
    <w:rsid w:val="001B44BF"/>
    <w:rsid w:val="001B49CC"/>
    <w:rsid w:val="001B5F15"/>
    <w:rsid w:val="001B65E5"/>
    <w:rsid w:val="001B6791"/>
    <w:rsid w:val="001B7FC5"/>
    <w:rsid w:val="001C0190"/>
    <w:rsid w:val="001C0D8E"/>
    <w:rsid w:val="001C0FFA"/>
    <w:rsid w:val="001C22D8"/>
    <w:rsid w:val="001C29F9"/>
    <w:rsid w:val="001C4413"/>
    <w:rsid w:val="001C4B4B"/>
    <w:rsid w:val="001C519B"/>
    <w:rsid w:val="001C5DAC"/>
    <w:rsid w:val="001C778D"/>
    <w:rsid w:val="001C79FC"/>
    <w:rsid w:val="001D0114"/>
    <w:rsid w:val="001D16F6"/>
    <w:rsid w:val="001D28F5"/>
    <w:rsid w:val="001D2CE0"/>
    <w:rsid w:val="001D2F5C"/>
    <w:rsid w:val="001D2F9B"/>
    <w:rsid w:val="001D3062"/>
    <w:rsid w:val="001D3D81"/>
    <w:rsid w:val="001D457D"/>
    <w:rsid w:val="001D4E9E"/>
    <w:rsid w:val="001D65F7"/>
    <w:rsid w:val="001D7059"/>
    <w:rsid w:val="001D71E6"/>
    <w:rsid w:val="001D77F6"/>
    <w:rsid w:val="001E0637"/>
    <w:rsid w:val="001E221D"/>
    <w:rsid w:val="001E252B"/>
    <w:rsid w:val="001E3626"/>
    <w:rsid w:val="001E399F"/>
    <w:rsid w:val="001E3C31"/>
    <w:rsid w:val="001E3EC4"/>
    <w:rsid w:val="001E3EE7"/>
    <w:rsid w:val="001E4333"/>
    <w:rsid w:val="001E43E8"/>
    <w:rsid w:val="001E4B08"/>
    <w:rsid w:val="001E4B4B"/>
    <w:rsid w:val="001E5B72"/>
    <w:rsid w:val="001E61D2"/>
    <w:rsid w:val="001E67B1"/>
    <w:rsid w:val="001E6D66"/>
    <w:rsid w:val="001F0E63"/>
    <w:rsid w:val="001F0F19"/>
    <w:rsid w:val="001F1192"/>
    <w:rsid w:val="001F1270"/>
    <w:rsid w:val="001F16E6"/>
    <w:rsid w:val="001F2E2D"/>
    <w:rsid w:val="001F3480"/>
    <w:rsid w:val="001F49E2"/>
    <w:rsid w:val="001F4B08"/>
    <w:rsid w:val="001F4BB7"/>
    <w:rsid w:val="001F5150"/>
    <w:rsid w:val="001F57E5"/>
    <w:rsid w:val="001F5AD6"/>
    <w:rsid w:val="001F5AD9"/>
    <w:rsid w:val="001F746D"/>
    <w:rsid w:val="001F7E16"/>
    <w:rsid w:val="001F7FB8"/>
    <w:rsid w:val="00200129"/>
    <w:rsid w:val="0020042E"/>
    <w:rsid w:val="00201110"/>
    <w:rsid w:val="002018EB"/>
    <w:rsid w:val="00201C09"/>
    <w:rsid w:val="002026EF"/>
    <w:rsid w:val="0020281B"/>
    <w:rsid w:val="0020347D"/>
    <w:rsid w:val="002034EA"/>
    <w:rsid w:val="00204B33"/>
    <w:rsid w:val="00205035"/>
    <w:rsid w:val="00205E1F"/>
    <w:rsid w:val="0020621F"/>
    <w:rsid w:val="002071FC"/>
    <w:rsid w:val="002074EC"/>
    <w:rsid w:val="0020775C"/>
    <w:rsid w:val="002106A2"/>
    <w:rsid w:val="002107A7"/>
    <w:rsid w:val="00210F2B"/>
    <w:rsid w:val="00210F83"/>
    <w:rsid w:val="0021156C"/>
    <w:rsid w:val="00211A45"/>
    <w:rsid w:val="00211E81"/>
    <w:rsid w:val="002123AD"/>
    <w:rsid w:val="00213C84"/>
    <w:rsid w:val="002140A1"/>
    <w:rsid w:val="00214119"/>
    <w:rsid w:val="002141FA"/>
    <w:rsid w:val="00214588"/>
    <w:rsid w:val="00214881"/>
    <w:rsid w:val="002149A2"/>
    <w:rsid w:val="00216FE2"/>
    <w:rsid w:val="002201C0"/>
    <w:rsid w:val="00220424"/>
    <w:rsid w:val="00220C81"/>
    <w:rsid w:val="002217DC"/>
    <w:rsid w:val="00221FD3"/>
    <w:rsid w:val="00222370"/>
    <w:rsid w:val="002229A7"/>
    <w:rsid w:val="00222C8B"/>
    <w:rsid w:val="002234BE"/>
    <w:rsid w:val="002235C7"/>
    <w:rsid w:val="00224017"/>
    <w:rsid w:val="00224E48"/>
    <w:rsid w:val="0022536C"/>
    <w:rsid w:val="00227B7A"/>
    <w:rsid w:val="002302AA"/>
    <w:rsid w:val="00230613"/>
    <w:rsid w:val="0023063A"/>
    <w:rsid w:val="00230C9D"/>
    <w:rsid w:val="00230FA5"/>
    <w:rsid w:val="00231228"/>
    <w:rsid w:val="00231243"/>
    <w:rsid w:val="00231477"/>
    <w:rsid w:val="00231C1F"/>
    <w:rsid w:val="00232A41"/>
    <w:rsid w:val="00233165"/>
    <w:rsid w:val="002335D1"/>
    <w:rsid w:val="00235195"/>
    <w:rsid w:val="002356DD"/>
    <w:rsid w:val="002357C2"/>
    <w:rsid w:val="00235E1A"/>
    <w:rsid w:val="00236530"/>
    <w:rsid w:val="00236756"/>
    <w:rsid w:val="00237120"/>
    <w:rsid w:val="00237A12"/>
    <w:rsid w:val="0024031A"/>
    <w:rsid w:val="00240C83"/>
    <w:rsid w:val="00240DA6"/>
    <w:rsid w:val="0024106F"/>
    <w:rsid w:val="002414D5"/>
    <w:rsid w:val="002416E0"/>
    <w:rsid w:val="0024172A"/>
    <w:rsid w:val="00243AD8"/>
    <w:rsid w:val="00243B0E"/>
    <w:rsid w:val="00244889"/>
    <w:rsid w:val="00245140"/>
    <w:rsid w:val="00245383"/>
    <w:rsid w:val="00245560"/>
    <w:rsid w:val="002467F9"/>
    <w:rsid w:val="00246AA7"/>
    <w:rsid w:val="00246AE8"/>
    <w:rsid w:val="00247034"/>
    <w:rsid w:val="002471B6"/>
    <w:rsid w:val="002475C8"/>
    <w:rsid w:val="00250012"/>
    <w:rsid w:val="00251322"/>
    <w:rsid w:val="00251810"/>
    <w:rsid w:val="002519A5"/>
    <w:rsid w:val="002530C1"/>
    <w:rsid w:val="002533B7"/>
    <w:rsid w:val="002554EA"/>
    <w:rsid w:val="00255610"/>
    <w:rsid w:val="00256475"/>
    <w:rsid w:val="0025691B"/>
    <w:rsid w:val="0025745B"/>
    <w:rsid w:val="00257651"/>
    <w:rsid w:val="002608DC"/>
    <w:rsid w:val="00261455"/>
    <w:rsid w:val="002628E7"/>
    <w:rsid w:val="00263011"/>
    <w:rsid w:val="002633BA"/>
    <w:rsid w:val="00265A10"/>
    <w:rsid w:val="002660D0"/>
    <w:rsid w:val="00270B07"/>
    <w:rsid w:val="00272BDC"/>
    <w:rsid w:val="00274F3D"/>
    <w:rsid w:val="002770D0"/>
    <w:rsid w:val="0028021B"/>
    <w:rsid w:val="0028045B"/>
    <w:rsid w:val="0028080B"/>
    <w:rsid w:val="002809C1"/>
    <w:rsid w:val="0028119B"/>
    <w:rsid w:val="00281589"/>
    <w:rsid w:val="00281666"/>
    <w:rsid w:val="002819EB"/>
    <w:rsid w:val="00283B4B"/>
    <w:rsid w:val="00284642"/>
    <w:rsid w:val="00286484"/>
    <w:rsid w:val="002869C3"/>
    <w:rsid w:val="00290040"/>
    <w:rsid w:val="00291EAD"/>
    <w:rsid w:val="00292B2D"/>
    <w:rsid w:val="002931A0"/>
    <w:rsid w:val="00295795"/>
    <w:rsid w:val="00295DB5"/>
    <w:rsid w:val="002966F2"/>
    <w:rsid w:val="00297498"/>
    <w:rsid w:val="002A0D84"/>
    <w:rsid w:val="002A109E"/>
    <w:rsid w:val="002A111F"/>
    <w:rsid w:val="002A30C0"/>
    <w:rsid w:val="002A445B"/>
    <w:rsid w:val="002A4A16"/>
    <w:rsid w:val="002A50E6"/>
    <w:rsid w:val="002A5141"/>
    <w:rsid w:val="002A5926"/>
    <w:rsid w:val="002A65DC"/>
    <w:rsid w:val="002A6A6F"/>
    <w:rsid w:val="002A7B41"/>
    <w:rsid w:val="002B05C8"/>
    <w:rsid w:val="002B17D4"/>
    <w:rsid w:val="002B1F1E"/>
    <w:rsid w:val="002B2B0E"/>
    <w:rsid w:val="002B3299"/>
    <w:rsid w:val="002B40B9"/>
    <w:rsid w:val="002B4CEA"/>
    <w:rsid w:val="002B5452"/>
    <w:rsid w:val="002B7D07"/>
    <w:rsid w:val="002C047F"/>
    <w:rsid w:val="002C0C8E"/>
    <w:rsid w:val="002C0DFB"/>
    <w:rsid w:val="002C28CC"/>
    <w:rsid w:val="002C3000"/>
    <w:rsid w:val="002C3595"/>
    <w:rsid w:val="002C3DFB"/>
    <w:rsid w:val="002C3F8C"/>
    <w:rsid w:val="002C44E4"/>
    <w:rsid w:val="002C4CA9"/>
    <w:rsid w:val="002C5261"/>
    <w:rsid w:val="002C54F3"/>
    <w:rsid w:val="002C5B59"/>
    <w:rsid w:val="002C5E8D"/>
    <w:rsid w:val="002C62D2"/>
    <w:rsid w:val="002C7AD6"/>
    <w:rsid w:val="002C7F4D"/>
    <w:rsid w:val="002D04D5"/>
    <w:rsid w:val="002D07F6"/>
    <w:rsid w:val="002D1460"/>
    <w:rsid w:val="002D228F"/>
    <w:rsid w:val="002D395B"/>
    <w:rsid w:val="002D3E89"/>
    <w:rsid w:val="002D418E"/>
    <w:rsid w:val="002D48AB"/>
    <w:rsid w:val="002D5658"/>
    <w:rsid w:val="002D5DCB"/>
    <w:rsid w:val="002D61C9"/>
    <w:rsid w:val="002D6EA1"/>
    <w:rsid w:val="002D6F5D"/>
    <w:rsid w:val="002D7042"/>
    <w:rsid w:val="002D7E73"/>
    <w:rsid w:val="002D7F51"/>
    <w:rsid w:val="002E0266"/>
    <w:rsid w:val="002E0EF7"/>
    <w:rsid w:val="002E1653"/>
    <w:rsid w:val="002E1D48"/>
    <w:rsid w:val="002E279D"/>
    <w:rsid w:val="002E3436"/>
    <w:rsid w:val="002E3753"/>
    <w:rsid w:val="002E4834"/>
    <w:rsid w:val="002E4837"/>
    <w:rsid w:val="002E4C5E"/>
    <w:rsid w:val="002E52C3"/>
    <w:rsid w:val="002E5349"/>
    <w:rsid w:val="002E5686"/>
    <w:rsid w:val="002E5B51"/>
    <w:rsid w:val="002E66F1"/>
    <w:rsid w:val="002E7AB8"/>
    <w:rsid w:val="002F0043"/>
    <w:rsid w:val="002F115B"/>
    <w:rsid w:val="002F1510"/>
    <w:rsid w:val="002F1D09"/>
    <w:rsid w:val="002F2061"/>
    <w:rsid w:val="002F23E7"/>
    <w:rsid w:val="002F336D"/>
    <w:rsid w:val="002F53D4"/>
    <w:rsid w:val="002F68E1"/>
    <w:rsid w:val="00301205"/>
    <w:rsid w:val="003043BC"/>
    <w:rsid w:val="00304B9F"/>
    <w:rsid w:val="00304BF9"/>
    <w:rsid w:val="00305985"/>
    <w:rsid w:val="00306E52"/>
    <w:rsid w:val="003078D9"/>
    <w:rsid w:val="0030794F"/>
    <w:rsid w:val="00310CD0"/>
    <w:rsid w:val="00310F19"/>
    <w:rsid w:val="00311660"/>
    <w:rsid w:val="00311A15"/>
    <w:rsid w:val="00311B0C"/>
    <w:rsid w:val="00311BB9"/>
    <w:rsid w:val="00312ACF"/>
    <w:rsid w:val="00313767"/>
    <w:rsid w:val="00313A1C"/>
    <w:rsid w:val="00314160"/>
    <w:rsid w:val="00314E2D"/>
    <w:rsid w:val="0031546D"/>
    <w:rsid w:val="003159FC"/>
    <w:rsid w:val="003162C5"/>
    <w:rsid w:val="0031673A"/>
    <w:rsid w:val="003202F9"/>
    <w:rsid w:val="00320AE4"/>
    <w:rsid w:val="00321076"/>
    <w:rsid w:val="00321251"/>
    <w:rsid w:val="00322059"/>
    <w:rsid w:val="00322148"/>
    <w:rsid w:val="00322767"/>
    <w:rsid w:val="003232D8"/>
    <w:rsid w:val="00324BE2"/>
    <w:rsid w:val="0032544B"/>
    <w:rsid w:val="00325A93"/>
    <w:rsid w:val="00326368"/>
    <w:rsid w:val="00326431"/>
    <w:rsid w:val="00326E19"/>
    <w:rsid w:val="00326E61"/>
    <w:rsid w:val="00327AB8"/>
    <w:rsid w:val="00327B46"/>
    <w:rsid w:val="0033053B"/>
    <w:rsid w:val="00330D62"/>
    <w:rsid w:val="00331D5B"/>
    <w:rsid w:val="00332D63"/>
    <w:rsid w:val="0033317D"/>
    <w:rsid w:val="0033333F"/>
    <w:rsid w:val="0033352A"/>
    <w:rsid w:val="00333CFC"/>
    <w:rsid w:val="003359F0"/>
    <w:rsid w:val="00336001"/>
    <w:rsid w:val="00336821"/>
    <w:rsid w:val="00336C09"/>
    <w:rsid w:val="00336CD7"/>
    <w:rsid w:val="0033713F"/>
    <w:rsid w:val="003373A8"/>
    <w:rsid w:val="00341452"/>
    <w:rsid w:val="0034332A"/>
    <w:rsid w:val="0034363C"/>
    <w:rsid w:val="00343B58"/>
    <w:rsid w:val="00345B3B"/>
    <w:rsid w:val="00346C00"/>
    <w:rsid w:val="0034746D"/>
    <w:rsid w:val="00347B7D"/>
    <w:rsid w:val="00350696"/>
    <w:rsid w:val="00351112"/>
    <w:rsid w:val="00353402"/>
    <w:rsid w:val="0035434D"/>
    <w:rsid w:val="00356033"/>
    <w:rsid w:val="003562F4"/>
    <w:rsid w:val="00356A79"/>
    <w:rsid w:val="00357B65"/>
    <w:rsid w:val="00357CA5"/>
    <w:rsid w:val="00357F92"/>
    <w:rsid w:val="003600BE"/>
    <w:rsid w:val="003626E6"/>
    <w:rsid w:val="003636D8"/>
    <w:rsid w:val="00364E12"/>
    <w:rsid w:val="00364E62"/>
    <w:rsid w:val="003659C9"/>
    <w:rsid w:val="00366088"/>
    <w:rsid w:val="00366E7D"/>
    <w:rsid w:val="00367188"/>
    <w:rsid w:val="003671A7"/>
    <w:rsid w:val="00367814"/>
    <w:rsid w:val="00367A69"/>
    <w:rsid w:val="0037119B"/>
    <w:rsid w:val="00372207"/>
    <w:rsid w:val="003737AA"/>
    <w:rsid w:val="0037473D"/>
    <w:rsid w:val="00374FD9"/>
    <w:rsid w:val="0037705E"/>
    <w:rsid w:val="0037708B"/>
    <w:rsid w:val="003777B3"/>
    <w:rsid w:val="00377C30"/>
    <w:rsid w:val="003807B3"/>
    <w:rsid w:val="003809D7"/>
    <w:rsid w:val="00381045"/>
    <w:rsid w:val="00381D4B"/>
    <w:rsid w:val="00383E98"/>
    <w:rsid w:val="0038454D"/>
    <w:rsid w:val="00384B0E"/>
    <w:rsid w:val="00384B13"/>
    <w:rsid w:val="00385782"/>
    <w:rsid w:val="003875D0"/>
    <w:rsid w:val="0038764C"/>
    <w:rsid w:val="00387F24"/>
    <w:rsid w:val="0039119C"/>
    <w:rsid w:val="00391A01"/>
    <w:rsid w:val="00391E7E"/>
    <w:rsid w:val="003922F1"/>
    <w:rsid w:val="003928FF"/>
    <w:rsid w:val="00393333"/>
    <w:rsid w:val="0039375D"/>
    <w:rsid w:val="00393B9C"/>
    <w:rsid w:val="00395064"/>
    <w:rsid w:val="0039568F"/>
    <w:rsid w:val="003956C5"/>
    <w:rsid w:val="003979D7"/>
    <w:rsid w:val="003A123A"/>
    <w:rsid w:val="003A22AA"/>
    <w:rsid w:val="003A2ED6"/>
    <w:rsid w:val="003A33BD"/>
    <w:rsid w:val="003A38CB"/>
    <w:rsid w:val="003A3B6E"/>
    <w:rsid w:val="003A45EC"/>
    <w:rsid w:val="003A46CD"/>
    <w:rsid w:val="003A47AA"/>
    <w:rsid w:val="003A489A"/>
    <w:rsid w:val="003A5D4E"/>
    <w:rsid w:val="003A66B8"/>
    <w:rsid w:val="003A6967"/>
    <w:rsid w:val="003A6B1B"/>
    <w:rsid w:val="003A6BF8"/>
    <w:rsid w:val="003B00FF"/>
    <w:rsid w:val="003B1227"/>
    <w:rsid w:val="003B139C"/>
    <w:rsid w:val="003B156B"/>
    <w:rsid w:val="003B1C17"/>
    <w:rsid w:val="003B1DD4"/>
    <w:rsid w:val="003B4007"/>
    <w:rsid w:val="003B48B0"/>
    <w:rsid w:val="003B4BCA"/>
    <w:rsid w:val="003B515B"/>
    <w:rsid w:val="003B6ED2"/>
    <w:rsid w:val="003B6F3C"/>
    <w:rsid w:val="003B77D0"/>
    <w:rsid w:val="003B7B23"/>
    <w:rsid w:val="003C0A1E"/>
    <w:rsid w:val="003C0C2F"/>
    <w:rsid w:val="003C1437"/>
    <w:rsid w:val="003C1AC7"/>
    <w:rsid w:val="003C2704"/>
    <w:rsid w:val="003C360E"/>
    <w:rsid w:val="003C48E8"/>
    <w:rsid w:val="003C6FBF"/>
    <w:rsid w:val="003C739A"/>
    <w:rsid w:val="003C7678"/>
    <w:rsid w:val="003C76C6"/>
    <w:rsid w:val="003C79BF"/>
    <w:rsid w:val="003D0A7F"/>
    <w:rsid w:val="003D17F8"/>
    <w:rsid w:val="003D1820"/>
    <w:rsid w:val="003D2382"/>
    <w:rsid w:val="003D30E8"/>
    <w:rsid w:val="003D3BE4"/>
    <w:rsid w:val="003D3CEC"/>
    <w:rsid w:val="003D3D28"/>
    <w:rsid w:val="003D4119"/>
    <w:rsid w:val="003D48C5"/>
    <w:rsid w:val="003D4B6D"/>
    <w:rsid w:val="003D6047"/>
    <w:rsid w:val="003D6D3E"/>
    <w:rsid w:val="003D7172"/>
    <w:rsid w:val="003D7331"/>
    <w:rsid w:val="003E2820"/>
    <w:rsid w:val="003E37DD"/>
    <w:rsid w:val="003E3CAD"/>
    <w:rsid w:val="003E4513"/>
    <w:rsid w:val="003E4807"/>
    <w:rsid w:val="003E4E7C"/>
    <w:rsid w:val="003E514A"/>
    <w:rsid w:val="003E5279"/>
    <w:rsid w:val="003E53E0"/>
    <w:rsid w:val="003E5B76"/>
    <w:rsid w:val="003E5BFE"/>
    <w:rsid w:val="003E60D6"/>
    <w:rsid w:val="003E6392"/>
    <w:rsid w:val="003E68B7"/>
    <w:rsid w:val="003E7650"/>
    <w:rsid w:val="003F02BC"/>
    <w:rsid w:val="003F1075"/>
    <w:rsid w:val="003F16FF"/>
    <w:rsid w:val="003F1739"/>
    <w:rsid w:val="003F20F5"/>
    <w:rsid w:val="003F213B"/>
    <w:rsid w:val="003F31E2"/>
    <w:rsid w:val="003F391F"/>
    <w:rsid w:val="003F5A44"/>
    <w:rsid w:val="003F5B52"/>
    <w:rsid w:val="003F5FA8"/>
    <w:rsid w:val="003F6332"/>
    <w:rsid w:val="003F6393"/>
    <w:rsid w:val="003F6CC6"/>
    <w:rsid w:val="003F6E70"/>
    <w:rsid w:val="003F7011"/>
    <w:rsid w:val="00400ED9"/>
    <w:rsid w:val="00402B88"/>
    <w:rsid w:val="0040377E"/>
    <w:rsid w:val="00403858"/>
    <w:rsid w:val="00403AEE"/>
    <w:rsid w:val="004042D4"/>
    <w:rsid w:val="00405C4B"/>
    <w:rsid w:val="00405F4A"/>
    <w:rsid w:val="00406390"/>
    <w:rsid w:val="00406B55"/>
    <w:rsid w:val="004071C7"/>
    <w:rsid w:val="004074F9"/>
    <w:rsid w:val="0040755C"/>
    <w:rsid w:val="004078DD"/>
    <w:rsid w:val="00410E9C"/>
    <w:rsid w:val="004113ED"/>
    <w:rsid w:val="004130A7"/>
    <w:rsid w:val="00413295"/>
    <w:rsid w:val="004133A8"/>
    <w:rsid w:val="00413909"/>
    <w:rsid w:val="00414614"/>
    <w:rsid w:val="004164EE"/>
    <w:rsid w:val="004167C5"/>
    <w:rsid w:val="0041690C"/>
    <w:rsid w:val="0041706A"/>
    <w:rsid w:val="004172B2"/>
    <w:rsid w:val="00417898"/>
    <w:rsid w:val="00417A0B"/>
    <w:rsid w:val="004202D1"/>
    <w:rsid w:val="0042079D"/>
    <w:rsid w:val="00420B9F"/>
    <w:rsid w:val="004211F5"/>
    <w:rsid w:val="0042143F"/>
    <w:rsid w:val="0042179F"/>
    <w:rsid w:val="00422666"/>
    <w:rsid w:val="00424A97"/>
    <w:rsid w:val="00425E9A"/>
    <w:rsid w:val="00426FA2"/>
    <w:rsid w:val="00427493"/>
    <w:rsid w:val="004274A1"/>
    <w:rsid w:val="0042764A"/>
    <w:rsid w:val="00427759"/>
    <w:rsid w:val="00430421"/>
    <w:rsid w:val="00430731"/>
    <w:rsid w:val="00432D25"/>
    <w:rsid w:val="00433B6F"/>
    <w:rsid w:val="00435924"/>
    <w:rsid w:val="00435EA9"/>
    <w:rsid w:val="0043689E"/>
    <w:rsid w:val="00436E95"/>
    <w:rsid w:val="00437787"/>
    <w:rsid w:val="00437A97"/>
    <w:rsid w:val="00441C00"/>
    <w:rsid w:val="00442666"/>
    <w:rsid w:val="004438CE"/>
    <w:rsid w:val="00443A04"/>
    <w:rsid w:val="00443A4F"/>
    <w:rsid w:val="00444DAD"/>
    <w:rsid w:val="00445008"/>
    <w:rsid w:val="004459DA"/>
    <w:rsid w:val="00445B55"/>
    <w:rsid w:val="00450A71"/>
    <w:rsid w:val="004512CB"/>
    <w:rsid w:val="00451738"/>
    <w:rsid w:val="00452765"/>
    <w:rsid w:val="00452B6F"/>
    <w:rsid w:val="0045491D"/>
    <w:rsid w:val="00455203"/>
    <w:rsid w:val="00455AC3"/>
    <w:rsid w:val="00455E9D"/>
    <w:rsid w:val="004565B9"/>
    <w:rsid w:val="00456DE3"/>
    <w:rsid w:val="004572D2"/>
    <w:rsid w:val="00457847"/>
    <w:rsid w:val="00457AFC"/>
    <w:rsid w:val="00457B6C"/>
    <w:rsid w:val="004602F4"/>
    <w:rsid w:val="00461F44"/>
    <w:rsid w:val="004628CD"/>
    <w:rsid w:val="00462941"/>
    <w:rsid w:val="004640A1"/>
    <w:rsid w:val="0046483E"/>
    <w:rsid w:val="00464982"/>
    <w:rsid w:val="00464B01"/>
    <w:rsid w:val="00465EC1"/>
    <w:rsid w:val="0046641C"/>
    <w:rsid w:val="00467841"/>
    <w:rsid w:val="00467ABE"/>
    <w:rsid w:val="0047058D"/>
    <w:rsid w:val="00470681"/>
    <w:rsid w:val="0047144A"/>
    <w:rsid w:val="00471D75"/>
    <w:rsid w:val="00472C54"/>
    <w:rsid w:val="00473138"/>
    <w:rsid w:val="00473B1D"/>
    <w:rsid w:val="00475445"/>
    <w:rsid w:val="004771BF"/>
    <w:rsid w:val="004779EB"/>
    <w:rsid w:val="00481211"/>
    <w:rsid w:val="00481450"/>
    <w:rsid w:val="0048186F"/>
    <w:rsid w:val="00482143"/>
    <w:rsid w:val="00482228"/>
    <w:rsid w:val="0048247D"/>
    <w:rsid w:val="00483538"/>
    <w:rsid w:val="0048357C"/>
    <w:rsid w:val="00483C65"/>
    <w:rsid w:val="00484074"/>
    <w:rsid w:val="00487173"/>
    <w:rsid w:val="00490440"/>
    <w:rsid w:val="004906D6"/>
    <w:rsid w:val="00490A45"/>
    <w:rsid w:val="00491059"/>
    <w:rsid w:val="004912E5"/>
    <w:rsid w:val="004917F9"/>
    <w:rsid w:val="00491967"/>
    <w:rsid w:val="00492DBD"/>
    <w:rsid w:val="00493C47"/>
    <w:rsid w:val="00494AC7"/>
    <w:rsid w:val="00494E4B"/>
    <w:rsid w:val="00494E73"/>
    <w:rsid w:val="00497969"/>
    <w:rsid w:val="004A02AB"/>
    <w:rsid w:val="004A02C2"/>
    <w:rsid w:val="004A2FAD"/>
    <w:rsid w:val="004A3E48"/>
    <w:rsid w:val="004A43F1"/>
    <w:rsid w:val="004A46FC"/>
    <w:rsid w:val="004A475C"/>
    <w:rsid w:val="004A5904"/>
    <w:rsid w:val="004A5FE5"/>
    <w:rsid w:val="004A75D8"/>
    <w:rsid w:val="004A7BF6"/>
    <w:rsid w:val="004B034D"/>
    <w:rsid w:val="004B1DDC"/>
    <w:rsid w:val="004B2298"/>
    <w:rsid w:val="004B33A7"/>
    <w:rsid w:val="004B3513"/>
    <w:rsid w:val="004B45A5"/>
    <w:rsid w:val="004B49E6"/>
    <w:rsid w:val="004B5370"/>
    <w:rsid w:val="004B5E9F"/>
    <w:rsid w:val="004B65CB"/>
    <w:rsid w:val="004B738E"/>
    <w:rsid w:val="004B7695"/>
    <w:rsid w:val="004B788A"/>
    <w:rsid w:val="004B78F3"/>
    <w:rsid w:val="004C0900"/>
    <w:rsid w:val="004C09F7"/>
    <w:rsid w:val="004C1D7F"/>
    <w:rsid w:val="004C2BFE"/>
    <w:rsid w:val="004C2DBF"/>
    <w:rsid w:val="004C3472"/>
    <w:rsid w:val="004C399F"/>
    <w:rsid w:val="004C3B1E"/>
    <w:rsid w:val="004C3C79"/>
    <w:rsid w:val="004C4D78"/>
    <w:rsid w:val="004C5BE8"/>
    <w:rsid w:val="004C64BA"/>
    <w:rsid w:val="004C7AB5"/>
    <w:rsid w:val="004C7D79"/>
    <w:rsid w:val="004C7E1A"/>
    <w:rsid w:val="004D0CFC"/>
    <w:rsid w:val="004D0DA9"/>
    <w:rsid w:val="004D0FAC"/>
    <w:rsid w:val="004D14D6"/>
    <w:rsid w:val="004D153C"/>
    <w:rsid w:val="004D1F69"/>
    <w:rsid w:val="004D2602"/>
    <w:rsid w:val="004D2F6D"/>
    <w:rsid w:val="004D3535"/>
    <w:rsid w:val="004D359B"/>
    <w:rsid w:val="004D3C22"/>
    <w:rsid w:val="004D41BF"/>
    <w:rsid w:val="004D6E7D"/>
    <w:rsid w:val="004D7716"/>
    <w:rsid w:val="004E0A1B"/>
    <w:rsid w:val="004E0CA6"/>
    <w:rsid w:val="004E2720"/>
    <w:rsid w:val="004E2AE0"/>
    <w:rsid w:val="004E2E14"/>
    <w:rsid w:val="004E3CFE"/>
    <w:rsid w:val="004E3EEE"/>
    <w:rsid w:val="004E52C9"/>
    <w:rsid w:val="004E55B2"/>
    <w:rsid w:val="004E56E8"/>
    <w:rsid w:val="004E68A8"/>
    <w:rsid w:val="004E73DD"/>
    <w:rsid w:val="004E7D8C"/>
    <w:rsid w:val="004E7E72"/>
    <w:rsid w:val="004F13DE"/>
    <w:rsid w:val="004F1677"/>
    <w:rsid w:val="004F2040"/>
    <w:rsid w:val="004F2CA5"/>
    <w:rsid w:val="004F30A5"/>
    <w:rsid w:val="004F4B72"/>
    <w:rsid w:val="004F55B3"/>
    <w:rsid w:val="004F58BC"/>
    <w:rsid w:val="004F5CBE"/>
    <w:rsid w:val="00500088"/>
    <w:rsid w:val="005004DB"/>
    <w:rsid w:val="00502F69"/>
    <w:rsid w:val="00503180"/>
    <w:rsid w:val="00504143"/>
    <w:rsid w:val="005044A2"/>
    <w:rsid w:val="00504DA7"/>
    <w:rsid w:val="00504E00"/>
    <w:rsid w:val="005052F6"/>
    <w:rsid w:val="00506BB0"/>
    <w:rsid w:val="0050761C"/>
    <w:rsid w:val="005077EF"/>
    <w:rsid w:val="005102A0"/>
    <w:rsid w:val="0051063F"/>
    <w:rsid w:val="00511D54"/>
    <w:rsid w:val="005127FD"/>
    <w:rsid w:val="005133C1"/>
    <w:rsid w:val="00514154"/>
    <w:rsid w:val="005145B9"/>
    <w:rsid w:val="00514B9E"/>
    <w:rsid w:val="00514E68"/>
    <w:rsid w:val="00514F74"/>
    <w:rsid w:val="00514FBF"/>
    <w:rsid w:val="0051561C"/>
    <w:rsid w:val="0051614D"/>
    <w:rsid w:val="005166DE"/>
    <w:rsid w:val="00516C43"/>
    <w:rsid w:val="00521043"/>
    <w:rsid w:val="0052234D"/>
    <w:rsid w:val="00522B2F"/>
    <w:rsid w:val="0052498E"/>
    <w:rsid w:val="0052678B"/>
    <w:rsid w:val="00526F1D"/>
    <w:rsid w:val="00527ADE"/>
    <w:rsid w:val="00527BB2"/>
    <w:rsid w:val="005303D9"/>
    <w:rsid w:val="005304FA"/>
    <w:rsid w:val="00530794"/>
    <w:rsid w:val="00531979"/>
    <w:rsid w:val="00531D3F"/>
    <w:rsid w:val="00532907"/>
    <w:rsid w:val="00532F8E"/>
    <w:rsid w:val="00534303"/>
    <w:rsid w:val="00534755"/>
    <w:rsid w:val="005350B8"/>
    <w:rsid w:val="00535894"/>
    <w:rsid w:val="00535EBE"/>
    <w:rsid w:val="00536218"/>
    <w:rsid w:val="005368DC"/>
    <w:rsid w:val="00540473"/>
    <w:rsid w:val="00540A14"/>
    <w:rsid w:val="0054194A"/>
    <w:rsid w:val="00543806"/>
    <w:rsid w:val="00544056"/>
    <w:rsid w:val="005442B2"/>
    <w:rsid w:val="00545AB5"/>
    <w:rsid w:val="00545EDC"/>
    <w:rsid w:val="00546DAB"/>
    <w:rsid w:val="005479DF"/>
    <w:rsid w:val="00551FB5"/>
    <w:rsid w:val="00552A31"/>
    <w:rsid w:val="00553200"/>
    <w:rsid w:val="005543D5"/>
    <w:rsid w:val="00556F99"/>
    <w:rsid w:val="005575D0"/>
    <w:rsid w:val="0056041F"/>
    <w:rsid w:val="00560D14"/>
    <w:rsid w:val="005612E7"/>
    <w:rsid w:val="00561856"/>
    <w:rsid w:val="00562A92"/>
    <w:rsid w:val="00563479"/>
    <w:rsid w:val="00563978"/>
    <w:rsid w:val="00563BF1"/>
    <w:rsid w:val="00563C58"/>
    <w:rsid w:val="00563F7C"/>
    <w:rsid w:val="00564622"/>
    <w:rsid w:val="00564AAE"/>
    <w:rsid w:val="00564DD9"/>
    <w:rsid w:val="00565605"/>
    <w:rsid w:val="00565C80"/>
    <w:rsid w:val="00567B32"/>
    <w:rsid w:val="00567D47"/>
    <w:rsid w:val="00567E26"/>
    <w:rsid w:val="00570CC2"/>
    <w:rsid w:val="005712F0"/>
    <w:rsid w:val="0057153A"/>
    <w:rsid w:val="00572A2F"/>
    <w:rsid w:val="00574ACB"/>
    <w:rsid w:val="005757C9"/>
    <w:rsid w:val="00575B8B"/>
    <w:rsid w:val="0057609A"/>
    <w:rsid w:val="005768D4"/>
    <w:rsid w:val="00576B9C"/>
    <w:rsid w:val="0058175A"/>
    <w:rsid w:val="00581C8A"/>
    <w:rsid w:val="00582024"/>
    <w:rsid w:val="0058273A"/>
    <w:rsid w:val="00582849"/>
    <w:rsid w:val="00583BFF"/>
    <w:rsid w:val="00583C61"/>
    <w:rsid w:val="005842D9"/>
    <w:rsid w:val="00584E85"/>
    <w:rsid w:val="005852CE"/>
    <w:rsid w:val="005853F9"/>
    <w:rsid w:val="00585475"/>
    <w:rsid w:val="00585749"/>
    <w:rsid w:val="0058677A"/>
    <w:rsid w:val="005906DD"/>
    <w:rsid w:val="00590B5D"/>
    <w:rsid w:val="00591358"/>
    <w:rsid w:val="005915E3"/>
    <w:rsid w:val="00591A39"/>
    <w:rsid w:val="00591CF2"/>
    <w:rsid w:val="00591FAE"/>
    <w:rsid w:val="00592B01"/>
    <w:rsid w:val="00592DB7"/>
    <w:rsid w:val="00593E68"/>
    <w:rsid w:val="00594177"/>
    <w:rsid w:val="00594797"/>
    <w:rsid w:val="00594F7A"/>
    <w:rsid w:val="0059566D"/>
    <w:rsid w:val="00595979"/>
    <w:rsid w:val="005959BF"/>
    <w:rsid w:val="005959EA"/>
    <w:rsid w:val="00595A46"/>
    <w:rsid w:val="0059680F"/>
    <w:rsid w:val="00596D69"/>
    <w:rsid w:val="00597B08"/>
    <w:rsid w:val="005A00DC"/>
    <w:rsid w:val="005A035B"/>
    <w:rsid w:val="005A12B3"/>
    <w:rsid w:val="005A133C"/>
    <w:rsid w:val="005A3738"/>
    <w:rsid w:val="005A3EAC"/>
    <w:rsid w:val="005A42E8"/>
    <w:rsid w:val="005A4A3A"/>
    <w:rsid w:val="005A4D6D"/>
    <w:rsid w:val="005A50FB"/>
    <w:rsid w:val="005A5543"/>
    <w:rsid w:val="005A66AC"/>
    <w:rsid w:val="005A6774"/>
    <w:rsid w:val="005A71A9"/>
    <w:rsid w:val="005A7233"/>
    <w:rsid w:val="005A7B3A"/>
    <w:rsid w:val="005A7EAD"/>
    <w:rsid w:val="005B008B"/>
    <w:rsid w:val="005B098D"/>
    <w:rsid w:val="005B124F"/>
    <w:rsid w:val="005B2879"/>
    <w:rsid w:val="005B2CE5"/>
    <w:rsid w:val="005B37E7"/>
    <w:rsid w:val="005B42FD"/>
    <w:rsid w:val="005B535F"/>
    <w:rsid w:val="005B6CDE"/>
    <w:rsid w:val="005B6FCE"/>
    <w:rsid w:val="005B709D"/>
    <w:rsid w:val="005B7A57"/>
    <w:rsid w:val="005C1AD5"/>
    <w:rsid w:val="005C20DD"/>
    <w:rsid w:val="005C25B8"/>
    <w:rsid w:val="005C2801"/>
    <w:rsid w:val="005C2A66"/>
    <w:rsid w:val="005C2E6F"/>
    <w:rsid w:val="005C32E2"/>
    <w:rsid w:val="005C37FD"/>
    <w:rsid w:val="005C4836"/>
    <w:rsid w:val="005C6564"/>
    <w:rsid w:val="005C669D"/>
    <w:rsid w:val="005C7661"/>
    <w:rsid w:val="005C799F"/>
    <w:rsid w:val="005D038E"/>
    <w:rsid w:val="005D0764"/>
    <w:rsid w:val="005D0C7A"/>
    <w:rsid w:val="005D0C94"/>
    <w:rsid w:val="005D10AA"/>
    <w:rsid w:val="005D2884"/>
    <w:rsid w:val="005D3206"/>
    <w:rsid w:val="005D3612"/>
    <w:rsid w:val="005D3AF7"/>
    <w:rsid w:val="005D3BFC"/>
    <w:rsid w:val="005D3F59"/>
    <w:rsid w:val="005D478F"/>
    <w:rsid w:val="005D49A2"/>
    <w:rsid w:val="005D4CA8"/>
    <w:rsid w:val="005D4E40"/>
    <w:rsid w:val="005D511F"/>
    <w:rsid w:val="005D51D7"/>
    <w:rsid w:val="005D5C3C"/>
    <w:rsid w:val="005D75CD"/>
    <w:rsid w:val="005D7A59"/>
    <w:rsid w:val="005D7D2F"/>
    <w:rsid w:val="005E0239"/>
    <w:rsid w:val="005E29A4"/>
    <w:rsid w:val="005E2B07"/>
    <w:rsid w:val="005E2F02"/>
    <w:rsid w:val="005E307A"/>
    <w:rsid w:val="005E362C"/>
    <w:rsid w:val="005E68D4"/>
    <w:rsid w:val="005E774B"/>
    <w:rsid w:val="005E7D36"/>
    <w:rsid w:val="005E7FF5"/>
    <w:rsid w:val="005F1813"/>
    <w:rsid w:val="005F20EB"/>
    <w:rsid w:val="005F2D5F"/>
    <w:rsid w:val="005F3FE2"/>
    <w:rsid w:val="005F4DB2"/>
    <w:rsid w:val="005F516B"/>
    <w:rsid w:val="005F6BCA"/>
    <w:rsid w:val="00600208"/>
    <w:rsid w:val="00600676"/>
    <w:rsid w:val="00600BC8"/>
    <w:rsid w:val="00600D8B"/>
    <w:rsid w:val="00600DAD"/>
    <w:rsid w:val="00601281"/>
    <w:rsid w:val="0060139A"/>
    <w:rsid w:val="00601B73"/>
    <w:rsid w:val="0060317E"/>
    <w:rsid w:val="0060324B"/>
    <w:rsid w:val="00604992"/>
    <w:rsid w:val="00605CE0"/>
    <w:rsid w:val="00606456"/>
    <w:rsid w:val="006065D6"/>
    <w:rsid w:val="0060678E"/>
    <w:rsid w:val="006068FD"/>
    <w:rsid w:val="00610F17"/>
    <w:rsid w:val="0061125D"/>
    <w:rsid w:val="00611608"/>
    <w:rsid w:val="0061243C"/>
    <w:rsid w:val="006140A8"/>
    <w:rsid w:val="00614BD0"/>
    <w:rsid w:val="00616D3B"/>
    <w:rsid w:val="00617E98"/>
    <w:rsid w:val="00620854"/>
    <w:rsid w:val="00620F91"/>
    <w:rsid w:val="00621000"/>
    <w:rsid w:val="006211B8"/>
    <w:rsid w:val="00621329"/>
    <w:rsid w:val="0062195C"/>
    <w:rsid w:val="00622038"/>
    <w:rsid w:val="00622393"/>
    <w:rsid w:val="00622EAB"/>
    <w:rsid w:val="006237CC"/>
    <w:rsid w:val="006242CB"/>
    <w:rsid w:val="0062578B"/>
    <w:rsid w:val="0062616C"/>
    <w:rsid w:val="006269D9"/>
    <w:rsid w:val="00626D05"/>
    <w:rsid w:val="00627217"/>
    <w:rsid w:val="0062765E"/>
    <w:rsid w:val="00630479"/>
    <w:rsid w:val="0063049F"/>
    <w:rsid w:val="00630B11"/>
    <w:rsid w:val="00631C0B"/>
    <w:rsid w:val="006331C2"/>
    <w:rsid w:val="006334F6"/>
    <w:rsid w:val="0063367B"/>
    <w:rsid w:val="0063388C"/>
    <w:rsid w:val="00634455"/>
    <w:rsid w:val="00634685"/>
    <w:rsid w:val="00635EBE"/>
    <w:rsid w:val="00636601"/>
    <w:rsid w:val="00636ABC"/>
    <w:rsid w:val="006405E3"/>
    <w:rsid w:val="00640A90"/>
    <w:rsid w:val="00640E87"/>
    <w:rsid w:val="00640FC3"/>
    <w:rsid w:val="00643C8D"/>
    <w:rsid w:val="006444B3"/>
    <w:rsid w:val="006449FF"/>
    <w:rsid w:val="00644DD4"/>
    <w:rsid w:val="00646C42"/>
    <w:rsid w:val="00646C5E"/>
    <w:rsid w:val="00647CCB"/>
    <w:rsid w:val="00647D79"/>
    <w:rsid w:val="006506B4"/>
    <w:rsid w:val="0065129E"/>
    <w:rsid w:val="00651672"/>
    <w:rsid w:val="00651FF9"/>
    <w:rsid w:val="00652927"/>
    <w:rsid w:val="0065326C"/>
    <w:rsid w:val="00653DAB"/>
    <w:rsid w:val="006567F9"/>
    <w:rsid w:val="0065778A"/>
    <w:rsid w:val="00657DA8"/>
    <w:rsid w:val="00660514"/>
    <w:rsid w:val="006605CE"/>
    <w:rsid w:val="00660BB5"/>
    <w:rsid w:val="00660F77"/>
    <w:rsid w:val="0066248C"/>
    <w:rsid w:val="006631B1"/>
    <w:rsid w:val="00663CE7"/>
    <w:rsid w:val="00664AE1"/>
    <w:rsid w:val="0066524F"/>
    <w:rsid w:val="0066544C"/>
    <w:rsid w:val="0066581A"/>
    <w:rsid w:val="00667BFC"/>
    <w:rsid w:val="00670E23"/>
    <w:rsid w:val="00672453"/>
    <w:rsid w:val="0067323E"/>
    <w:rsid w:val="006742AA"/>
    <w:rsid w:val="00675205"/>
    <w:rsid w:val="00675F97"/>
    <w:rsid w:val="0067667A"/>
    <w:rsid w:val="006767C1"/>
    <w:rsid w:val="00676B15"/>
    <w:rsid w:val="00676C4B"/>
    <w:rsid w:val="00676F79"/>
    <w:rsid w:val="00677210"/>
    <w:rsid w:val="00677BA1"/>
    <w:rsid w:val="00680806"/>
    <w:rsid w:val="00680DB1"/>
    <w:rsid w:val="006817BE"/>
    <w:rsid w:val="006820D9"/>
    <w:rsid w:val="006826E0"/>
    <w:rsid w:val="00682E9C"/>
    <w:rsid w:val="00682EFC"/>
    <w:rsid w:val="006847FA"/>
    <w:rsid w:val="00684A1F"/>
    <w:rsid w:val="00684E1F"/>
    <w:rsid w:val="0068510C"/>
    <w:rsid w:val="0068594E"/>
    <w:rsid w:val="00685FD4"/>
    <w:rsid w:val="006869BC"/>
    <w:rsid w:val="00686AEA"/>
    <w:rsid w:val="00687B5D"/>
    <w:rsid w:val="00687BC7"/>
    <w:rsid w:val="00690298"/>
    <w:rsid w:val="00690A34"/>
    <w:rsid w:val="00690CFC"/>
    <w:rsid w:val="006912F8"/>
    <w:rsid w:val="00691729"/>
    <w:rsid w:val="006917E2"/>
    <w:rsid w:val="00692906"/>
    <w:rsid w:val="006936FD"/>
    <w:rsid w:val="00693DB2"/>
    <w:rsid w:val="006940EA"/>
    <w:rsid w:val="006942C1"/>
    <w:rsid w:val="006952D2"/>
    <w:rsid w:val="0069539C"/>
    <w:rsid w:val="00696DEA"/>
    <w:rsid w:val="00696F59"/>
    <w:rsid w:val="00697FB6"/>
    <w:rsid w:val="006A08FA"/>
    <w:rsid w:val="006A0972"/>
    <w:rsid w:val="006A14C8"/>
    <w:rsid w:val="006A1961"/>
    <w:rsid w:val="006A1C16"/>
    <w:rsid w:val="006A27EE"/>
    <w:rsid w:val="006A421D"/>
    <w:rsid w:val="006A5134"/>
    <w:rsid w:val="006A5703"/>
    <w:rsid w:val="006A5886"/>
    <w:rsid w:val="006A6726"/>
    <w:rsid w:val="006A6789"/>
    <w:rsid w:val="006A6B5F"/>
    <w:rsid w:val="006A78AF"/>
    <w:rsid w:val="006A7A72"/>
    <w:rsid w:val="006A7E49"/>
    <w:rsid w:val="006B03DF"/>
    <w:rsid w:val="006B0A22"/>
    <w:rsid w:val="006B1B3F"/>
    <w:rsid w:val="006B22ED"/>
    <w:rsid w:val="006B25C2"/>
    <w:rsid w:val="006B27D3"/>
    <w:rsid w:val="006B2D53"/>
    <w:rsid w:val="006B5018"/>
    <w:rsid w:val="006B5C39"/>
    <w:rsid w:val="006B6851"/>
    <w:rsid w:val="006B696E"/>
    <w:rsid w:val="006B722F"/>
    <w:rsid w:val="006B736C"/>
    <w:rsid w:val="006C0DA3"/>
    <w:rsid w:val="006C16F3"/>
    <w:rsid w:val="006C2512"/>
    <w:rsid w:val="006C2C40"/>
    <w:rsid w:val="006C2F8B"/>
    <w:rsid w:val="006C4A71"/>
    <w:rsid w:val="006C566B"/>
    <w:rsid w:val="006C5B79"/>
    <w:rsid w:val="006C622D"/>
    <w:rsid w:val="006C624D"/>
    <w:rsid w:val="006C685C"/>
    <w:rsid w:val="006C68F6"/>
    <w:rsid w:val="006C72C1"/>
    <w:rsid w:val="006C7CA8"/>
    <w:rsid w:val="006D28F8"/>
    <w:rsid w:val="006D5641"/>
    <w:rsid w:val="006D5A5F"/>
    <w:rsid w:val="006D6256"/>
    <w:rsid w:val="006D6F1E"/>
    <w:rsid w:val="006D7450"/>
    <w:rsid w:val="006D7F53"/>
    <w:rsid w:val="006E1104"/>
    <w:rsid w:val="006E185D"/>
    <w:rsid w:val="006E3005"/>
    <w:rsid w:val="006E3177"/>
    <w:rsid w:val="006E38AA"/>
    <w:rsid w:val="006E4517"/>
    <w:rsid w:val="006E4E6C"/>
    <w:rsid w:val="006E54D7"/>
    <w:rsid w:val="006E55CC"/>
    <w:rsid w:val="006E69A5"/>
    <w:rsid w:val="006E7BCD"/>
    <w:rsid w:val="006F05DD"/>
    <w:rsid w:val="006F0CD5"/>
    <w:rsid w:val="006F270E"/>
    <w:rsid w:val="006F2BBD"/>
    <w:rsid w:val="006F32DA"/>
    <w:rsid w:val="006F4AAC"/>
    <w:rsid w:val="006F4C56"/>
    <w:rsid w:val="006F5227"/>
    <w:rsid w:val="006F5AB6"/>
    <w:rsid w:val="006F6AED"/>
    <w:rsid w:val="007001C3"/>
    <w:rsid w:val="00700697"/>
    <w:rsid w:val="00701520"/>
    <w:rsid w:val="0070279D"/>
    <w:rsid w:val="007029D1"/>
    <w:rsid w:val="0070361B"/>
    <w:rsid w:val="007040FD"/>
    <w:rsid w:val="00704FA5"/>
    <w:rsid w:val="0070590D"/>
    <w:rsid w:val="00705BC2"/>
    <w:rsid w:val="00705DAE"/>
    <w:rsid w:val="00707087"/>
    <w:rsid w:val="007079E3"/>
    <w:rsid w:val="007109A0"/>
    <w:rsid w:val="0071133C"/>
    <w:rsid w:val="00711536"/>
    <w:rsid w:val="00711984"/>
    <w:rsid w:val="00712D6F"/>
    <w:rsid w:val="00712F2A"/>
    <w:rsid w:val="00713272"/>
    <w:rsid w:val="00713339"/>
    <w:rsid w:val="0071333D"/>
    <w:rsid w:val="00713757"/>
    <w:rsid w:val="007154A8"/>
    <w:rsid w:val="00715E43"/>
    <w:rsid w:val="0072077D"/>
    <w:rsid w:val="0072112F"/>
    <w:rsid w:val="00721783"/>
    <w:rsid w:val="00722494"/>
    <w:rsid w:val="00723458"/>
    <w:rsid w:val="00723D76"/>
    <w:rsid w:val="00724D9F"/>
    <w:rsid w:val="00726102"/>
    <w:rsid w:val="0072611F"/>
    <w:rsid w:val="007269D2"/>
    <w:rsid w:val="007271F2"/>
    <w:rsid w:val="00727781"/>
    <w:rsid w:val="0073118F"/>
    <w:rsid w:val="007319B5"/>
    <w:rsid w:val="00732EB0"/>
    <w:rsid w:val="00733BCA"/>
    <w:rsid w:val="00734052"/>
    <w:rsid w:val="007340B6"/>
    <w:rsid w:val="007346C7"/>
    <w:rsid w:val="00734785"/>
    <w:rsid w:val="007349F7"/>
    <w:rsid w:val="00735A63"/>
    <w:rsid w:val="00735C91"/>
    <w:rsid w:val="00735EB2"/>
    <w:rsid w:val="0073665C"/>
    <w:rsid w:val="007369EF"/>
    <w:rsid w:val="00736CF6"/>
    <w:rsid w:val="00737488"/>
    <w:rsid w:val="00740474"/>
    <w:rsid w:val="007409DD"/>
    <w:rsid w:val="0074105F"/>
    <w:rsid w:val="00742645"/>
    <w:rsid w:val="0074451C"/>
    <w:rsid w:val="007448E0"/>
    <w:rsid w:val="00744A14"/>
    <w:rsid w:val="0074545E"/>
    <w:rsid w:val="00745536"/>
    <w:rsid w:val="00745C3A"/>
    <w:rsid w:val="007464D1"/>
    <w:rsid w:val="00747541"/>
    <w:rsid w:val="00747544"/>
    <w:rsid w:val="00747B32"/>
    <w:rsid w:val="0075057D"/>
    <w:rsid w:val="0075060A"/>
    <w:rsid w:val="00750926"/>
    <w:rsid w:val="00750D71"/>
    <w:rsid w:val="0075103F"/>
    <w:rsid w:val="00751BAA"/>
    <w:rsid w:val="00751D30"/>
    <w:rsid w:val="00751E40"/>
    <w:rsid w:val="00751F19"/>
    <w:rsid w:val="00752038"/>
    <w:rsid w:val="007525E5"/>
    <w:rsid w:val="007526DF"/>
    <w:rsid w:val="00754841"/>
    <w:rsid w:val="00754DD7"/>
    <w:rsid w:val="00754DDA"/>
    <w:rsid w:val="00756154"/>
    <w:rsid w:val="00756337"/>
    <w:rsid w:val="00756D0C"/>
    <w:rsid w:val="00760099"/>
    <w:rsid w:val="00762670"/>
    <w:rsid w:val="0076467D"/>
    <w:rsid w:val="00764C6D"/>
    <w:rsid w:val="00765090"/>
    <w:rsid w:val="00765454"/>
    <w:rsid w:val="00766224"/>
    <w:rsid w:val="007700AD"/>
    <w:rsid w:val="00771E1C"/>
    <w:rsid w:val="007730C3"/>
    <w:rsid w:val="007732EE"/>
    <w:rsid w:val="00774567"/>
    <w:rsid w:val="00774A73"/>
    <w:rsid w:val="007755C3"/>
    <w:rsid w:val="007756F0"/>
    <w:rsid w:val="007767FB"/>
    <w:rsid w:val="00776A42"/>
    <w:rsid w:val="00776AB5"/>
    <w:rsid w:val="00776BB8"/>
    <w:rsid w:val="00776F71"/>
    <w:rsid w:val="00777B38"/>
    <w:rsid w:val="00777C26"/>
    <w:rsid w:val="00777DD0"/>
    <w:rsid w:val="007801DF"/>
    <w:rsid w:val="00780429"/>
    <w:rsid w:val="00781A23"/>
    <w:rsid w:val="00781E93"/>
    <w:rsid w:val="007821B7"/>
    <w:rsid w:val="00782232"/>
    <w:rsid w:val="0078248A"/>
    <w:rsid w:val="00782861"/>
    <w:rsid w:val="00782E20"/>
    <w:rsid w:val="007835D6"/>
    <w:rsid w:val="007837DB"/>
    <w:rsid w:val="00784775"/>
    <w:rsid w:val="007851BD"/>
    <w:rsid w:val="00785643"/>
    <w:rsid w:val="00785695"/>
    <w:rsid w:val="00786452"/>
    <w:rsid w:val="0078683E"/>
    <w:rsid w:val="0078728B"/>
    <w:rsid w:val="00787618"/>
    <w:rsid w:val="00787AB6"/>
    <w:rsid w:val="00787BDE"/>
    <w:rsid w:val="00790D96"/>
    <w:rsid w:val="00792064"/>
    <w:rsid w:val="00792D64"/>
    <w:rsid w:val="00792E5F"/>
    <w:rsid w:val="00793197"/>
    <w:rsid w:val="007943CC"/>
    <w:rsid w:val="007949AD"/>
    <w:rsid w:val="00794D3A"/>
    <w:rsid w:val="00794D74"/>
    <w:rsid w:val="00794E69"/>
    <w:rsid w:val="00795353"/>
    <w:rsid w:val="00795D01"/>
    <w:rsid w:val="007961D9"/>
    <w:rsid w:val="007976C3"/>
    <w:rsid w:val="007A012A"/>
    <w:rsid w:val="007A27CB"/>
    <w:rsid w:val="007A2E94"/>
    <w:rsid w:val="007A34D4"/>
    <w:rsid w:val="007A4A0F"/>
    <w:rsid w:val="007A4B79"/>
    <w:rsid w:val="007A5707"/>
    <w:rsid w:val="007A6120"/>
    <w:rsid w:val="007A6CEC"/>
    <w:rsid w:val="007A6F3A"/>
    <w:rsid w:val="007A76D4"/>
    <w:rsid w:val="007B0C07"/>
    <w:rsid w:val="007B1101"/>
    <w:rsid w:val="007B2373"/>
    <w:rsid w:val="007B3E93"/>
    <w:rsid w:val="007B40BC"/>
    <w:rsid w:val="007B463D"/>
    <w:rsid w:val="007B50FB"/>
    <w:rsid w:val="007B5A07"/>
    <w:rsid w:val="007B5BBC"/>
    <w:rsid w:val="007B6569"/>
    <w:rsid w:val="007B690E"/>
    <w:rsid w:val="007B6993"/>
    <w:rsid w:val="007C0318"/>
    <w:rsid w:val="007C1466"/>
    <w:rsid w:val="007C1792"/>
    <w:rsid w:val="007C1A98"/>
    <w:rsid w:val="007C209B"/>
    <w:rsid w:val="007C2241"/>
    <w:rsid w:val="007C2690"/>
    <w:rsid w:val="007C2F48"/>
    <w:rsid w:val="007C2FCF"/>
    <w:rsid w:val="007C3CC2"/>
    <w:rsid w:val="007C4D97"/>
    <w:rsid w:val="007C6F62"/>
    <w:rsid w:val="007C730A"/>
    <w:rsid w:val="007C73DE"/>
    <w:rsid w:val="007D096E"/>
    <w:rsid w:val="007D0CC8"/>
    <w:rsid w:val="007D1213"/>
    <w:rsid w:val="007D219F"/>
    <w:rsid w:val="007D21D3"/>
    <w:rsid w:val="007D2C74"/>
    <w:rsid w:val="007D2E5B"/>
    <w:rsid w:val="007D3D06"/>
    <w:rsid w:val="007D6076"/>
    <w:rsid w:val="007D670D"/>
    <w:rsid w:val="007D76D9"/>
    <w:rsid w:val="007E0FBA"/>
    <w:rsid w:val="007E1015"/>
    <w:rsid w:val="007E2659"/>
    <w:rsid w:val="007E2DC3"/>
    <w:rsid w:val="007E2F9A"/>
    <w:rsid w:val="007E3DE4"/>
    <w:rsid w:val="007E4127"/>
    <w:rsid w:val="007E49FA"/>
    <w:rsid w:val="007E574D"/>
    <w:rsid w:val="007E5DB9"/>
    <w:rsid w:val="007E67C4"/>
    <w:rsid w:val="007E6EC3"/>
    <w:rsid w:val="007E703C"/>
    <w:rsid w:val="007E7FF4"/>
    <w:rsid w:val="007F0D7C"/>
    <w:rsid w:val="007F0F20"/>
    <w:rsid w:val="007F1FF9"/>
    <w:rsid w:val="007F2E35"/>
    <w:rsid w:val="007F4875"/>
    <w:rsid w:val="007F4E5A"/>
    <w:rsid w:val="007F5267"/>
    <w:rsid w:val="007F57A1"/>
    <w:rsid w:val="007F60AC"/>
    <w:rsid w:val="007F62A7"/>
    <w:rsid w:val="007F63D8"/>
    <w:rsid w:val="007F770C"/>
    <w:rsid w:val="008011DB"/>
    <w:rsid w:val="00803193"/>
    <w:rsid w:val="00803358"/>
    <w:rsid w:val="00805648"/>
    <w:rsid w:val="008064D1"/>
    <w:rsid w:val="008064E4"/>
    <w:rsid w:val="0080664D"/>
    <w:rsid w:val="00806AC0"/>
    <w:rsid w:val="00807A16"/>
    <w:rsid w:val="00810F6D"/>
    <w:rsid w:val="00811A32"/>
    <w:rsid w:val="008125FA"/>
    <w:rsid w:val="00812A01"/>
    <w:rsid w:val="00813584"/>
    <w:rsid w:val="00813BD3"/>
    <w:rsid w:val="00813E90"/>
    <w:rsid w:val="008150B4"/>
    <w:rsid w:val="0081531B"/>
    <w:rsid w:val="00816263"/>
    <w:rsid w:val="0081634F"/>
    <w:rsid w:val="00816A4F"/>
    <w:rsid w:val="0081727A"/>
    <w:rsid w:val="00820158"/>
    <w:rsid w:val="008215AC"/>
    <w:rsid w:val="0082231A"/>
    <w:rsid w:val="00822981"/>
    <w:rsid w:val="00822F31"/>
    <w:rsid w:val="008239D2"/>
    <w:rsid w:val="00823DB9"/>
    <w:rsid w:val="0082714F"/>
    <w:rsid w:val="008272F3"/>
    <w:rsid w:val="00830F2F"/>
    <w:rsid w:val="00831F60"/>
    <w:rsid w:val="00831FF7"/>
    <w:rsid w:val="00833530"/>
    <w:rsid w:val="008339D6"/>
    <w:rsid w:val="00834180"/>
    <w:rsid w:val="00834505"/>
    <w:rsid w:val="0083462B"/>
    <w:rsid w:val="00835BC7"/>
    <w:rsid w:val="008361ED"/>
    <w:rsid w:val="0083693A"/>
    <w:rsid w:val="00837439"/>
    <w:rsid w:val="00840435"/>
    <w:rsid w:val="0084080D"/>
    <w:rsid w:val="00841C29"/>
    <w:rsid w:val="00841DFA"/>
    <w:rsid w:val="00842D8B"/>
    <w:rsid w:val="008432EB"/>
    <w:rsid w:val="00843885"/>
    <w:rsid w:val="00843EE0"/>
    <w:rsid w:val="00844471"/>
    <w:rsid w:val="00845073"/>
    <w:rsid w:val="0084567B"/>
    <w:rsid w:val="00845BD3"/>
    <w:rsid w:val="008462EB"/>
    <w:rsid w:val="008470B6"/>
    <w:rsid w:val="00847F2F"/>
    <w:rsid w:val="00850E6A"/>
    <w:rsid w:val="00851790"/>
    <w:rsid w:val="00852499"/>
    <w:rsid w:val="008535D8"/>
    <w:rsid w:val="00853A8D"/>
    <w:rsid w:val="00854714"/>
    <w:rsid w:val="008547E3"/>
    <w:rsid w:val="00856107"/>
    <w:rsid w:val="0085759D"/>
    <w:rsid w:val="00860C0B"/>
    <w:rsid w:val="0086200F"/>
    <w:rsid w:val="008620AF"/>
    <w:rsid w:val="0086222C"/>
    <w:rsid w:val="00862BF9"/>
    <w:rsid w:val="00863033"/>
    <w:rsid w:val="0086312E"/>
    <w:rsid w:val="0086363A"/>
    <w:rsid w:val="00863FC8"/>
    <w:rsid w:val="008653E3"/>
    <w:rsid w:val="00865EFF"/>
    <w:rsid w:val="00865FCB"/>
    <w:rsid w:val="00866355"/>
    <w:rsid w:val="008668E2"/>
    <w:rsid w:val="00866E6A"/>
    <w:rsid w:val="00867007"/>
    <w:rsid w:val="008673A6"/>
    <w:rsid w:val="00867E87"/>
    <w:rsid w:val="00870AE3"/>
    <w:rsid w:val="00870C62"/>
    <w:rsid w:val="008719F8"/>
    <w:rsid w:val="00872A00"/>
    <w:rsid w:val="0087302C"/>
    <w:rsid w:val="00874A31"/>
    <w:rsid w:val="00875BF8"/>
    <w:rsid w:val="00875FEE"/>
    <w:rsid w:val="008761B2"/>
    <w:rsid w:val="0087678D"/>
    <w:rsid w:val="00876BAC"/>
    <w:rsid w:val="00876EF9"/>
    <w:rsid w:val="00877187"/>
    <w:rsid w:val="00877CAE"/>
    <w:rsid w:val="00880C5C"/>
    <w:rsid w:val="00882554"/>
    <w:rsid w:val="00884729"/>
    <w:rsid w:val="00885813"/>
    <w:rsid w:val="00885B5D"/>
    <w:rsid w:val="008868A2"/>
    <w:rsid w:val="008878B7"/>
    <w:rsid w:val="008879B6"/>
    <w:rsid w:val="008903F3"/>
    <w:rsid w:val="00890546"/>
    <w:rsid w:val="00890DF0"/>
    <w:rsid w:val="008911C0"/>
    <w:rsid w:val="00891878"/>
    <w:rsid w:val="00892BE7"/>
    <w:rsid w:val="0089436B"/>
    <w:rsid w:val="00894CBF"/>
    <w:rsid w:val="00895C8E"/>
    <w:rsid w:val="008962D0"/>
    <w:rsid w:val="008971FB"/>
    <w:rsid w:val="00897DA5"/>
    <w:rsid w:val="008A01E2"/>
    <w:rsid w:val="008A0DA3"/>
    <w:rsid w:val="008A2818"/>
    <w:rsid w:val="008A2EAA"/>
    <w:rsid w:val="008A3E23"/>
    <w:rsid w:val="008A467F"/>
    <w:rsid w:val="008A546F"/>
    <w:rsid w:val="008A5727"/>
    <w:rsid w:val="008A5A07"/>
    <w:rsid w:val="008A607E"/>
    <w:rsid w:val="008A6199"/>
    <w:rsid w:val="008A6BC2"/>
    <w:rsid w:val="008A74F1"/>
    <w:rsid w:val="008A779D"/>
    <w:rsid w:val="008A7F65"/>
    <w:rsid w:val="008B0A60"/>
    <w:rsid w:val="008B1E72"/>
    <w:rsid w:val="008B2EC2"/>
    <w:rsid w:val="008B35F5"/>
    <w:rsid w:val="008B3B3C"/>
    <w:rsid w:val="008B4049"/>
    <w:rsid w:val="008B4443"/>
    <w:rsid w:val="008B475A"/>
    <w:rsid w:val="008B712A"/>
    <w:rsid w:val="008B74CF"/>
    <w:rsid w:val="008B7C68"/>
    <w:rsid w:val="008B7D37"/>
    <w:rsid w:val="008C0E4D"/>
    <w:rsid w:val="008C18BC"/>
    <w:rsid w:val="008C2F71"/>
    <w:rsid w:val="008C3A32"/>
    <w:rsid w:val="008C479D"/>
    <w:rsid w:val="008C64CA"/>
    <w:rsid w:val="008C6700"/>
    <w:rsid w:val="008D01EF"/>
    <w:rsid w:val="008D0BCF"/>
    <w:rsid w:val="008D0F5B"/>
    <w:rsid w:val="008D1093"/>
    <w:rsid w:val="008D137D"/>
    <w:rsid w:val="008D232C"/>
    <w:rsid w:val="008D2656"/>
    <w:rsid w:val="008D3C44"/>
    <w:rsid w:val="008D45DE"/>
    <w:rsid w:val="008D5815"/>
    <w:rsid w:val="008D677E"/>
    <w:rsid w:val="008E03BE"/>
    <w:rsid w:val="008E41AA"/>
    <w:rsid w:val="008E432D"/>
    <w:rsid w:val="008E4740"/>
    <w:rsid w:val="008E4E59"/>
    <w:rsid w:val="008E51A4"/>
    <w:rsid w:val="008E6848"/>
    <w:rsid w:val="008E68D7"/>
    <w:rsid w:val="008E798E"/>
    <w:rsid w:val="008E7EFF"/>
    <w:rsid w:val="008F00C9"/>
    <w:rsid w:val="008F0176"/>
    <w:rsid w:val="008F2628"/>
    <w:rsid w:val="008F2A07"/>
    <w:rsid w:val="008F2D3D"/>
    <w:rsid w:val="008F3C6C"/>
    <w:rsid w:val="008F445A"/>
    <w:rsid w:val="008F4692"/>
    <w:rsid w:val="008F5434"/>
    <w:rsid w:val="008F55C1"/>
    <w:rsid w:val="008F5986"/>
    <w:rsid w:val="008F5CAF"/>
    <w:rsid w:val="008F62FD"/>
    <w:rsid w:val="008F636A"/>
    <w:rsid w:val="008F69F9"/>
    <w:rsid w:val="008F6A37"/>
    <w:rsid w:val="008F7013"/>
    <w:rsid w:val="008F77A6"/>
    <w:rsid w:val="00902455"/>
    <w:rsid w:val="0090266A"/>
    <w:rsid w:val="009027E6"/>
    <w:rsid w:val="00902E67"/>
    <w:rsid w:val="00905507"/>
    <w:rsid w:val="00905520"/>
    <w:rsid w:val="00906454"/>
    <w:rsid w:val="009065F9"/>
    <w:rsid w:val="009102D0"/>
    <w:rsid w:val="009106BD"/>
    <w:rsid w:val="00910FED"/>
    <w:rsid w:val="00911437"/>
    <w:rsid w:val="0091155F"/>
    <w:rsid w:val="00911F09"/>
    <w:rsid w:val="009120B7"/>
    <w:rsid w:val="0091210E"/>
    <w:rsid w:val="00912480"/>
    <w:rsid w:val="009153A7"/>
    <w:rsid w:val="00915AE1"/>
    <w:rsid w:val="009203E7"/>
    <w:rsid w:val="009215CD"/>
    <w:rsid w:val="00921DFF"/>
    <w:rsid w:val="0092230F"/>
    <w:rsid w:val="0092355D"/>
    <w:rsid w:val="00923F4F"/>
    <w:rsid w:val="00924BEB"/>
    <w:rsid w:val="00925E61"/>
    <w:rsid w:val="00925E75"/>
    <w:rsid w:val="00926267"/>
    <w:rsid w:val="009263FD"/>
    <w:rsid w:val="0092714B"/>
    <w:rsid w:val="0092725B"/>
    <w:rsid w:val="00930D4D"/>
    <w:rsid w:val="0093118A"/>
    <w:rsid w:val="009329E5"/>
    <w:rsid w:val="00932CA5"/>
    <w:rsid w:val="0093345B"/>
    <w:rsid w:val="0093371C"/>
    <w:rsid w:val="0093448A"/>
    <w:rsid w:val="0093487A"/>
    <w:rsid w:val="0093493E"/>
    <w:rsid w:val="00936C79"/>
    <w:rsid w:val="00936EC5"/>
    <w:rsid w:val="009370BD"/>
    <w:rsid w:val="009405FB"/>
    <w:rsid w:val="00940CC0"/>
    <w:rsid w:val="00941D0B"/>
    <w:rsid w:val="00941E99"/>
    <w:rsid w:val="00942566"/>
    <w:rsid w:val="00944996"/>
    <w:rsid w:val="009449FE"/>
    <w:rsid w:val="0094523E"/>
    <w:rsid w:val="00946160"/>
    <w:rsid w:val="00950622"/>
    <w:rsid w:val="009509AB"/>
    <w:rsid w:val="00951418"/>
    <w:rsid w:val="0095185A"/>
    <w:rsid w:val="00951A81"/>
    <w:rsid w:val="0095220D"/>
    <w:rsid w:val="009525EF"/>
    <w:rsid w:val="00953708"/>
    <w:rsid w:val="00953A41"/>
    <w:rsid w:val="00953ABE"/>
    <w:rsid w:val="009548F8"/>
    <w:rsid w:val="0095511E"/>
    <w:rsid w:val="0095559E"/>
    <w:rsid w:val="00956AAA"/>
    <w:rsid w:val="0095721C"/>
    <w:rsid w:val="00957B76"/>
    <w:rsid w:val="00960032"/>
    <w:rsid w:val="00960261"/>
    <w:rsid w:val="00961900"/>
    <w:rsid w:val="00961A68"/>
    <w:rsid w:val="00961CC1"/>
    <w:rsid w:val="00962E3B"/>
    <w:rsid w:val="00963D97"/>
    <w:rsid w:val="00964F2A"/>
    <w:rsid w:val="00967BE5"/>
    <w:rsid w:val="00970076"/>
    <w:rsid w:val="00970AA4"/>
    <w:rsid w:val="00972E25"/>
    <w:rsid w:val="00972EDA"/>
    <w:rsid w:val="00973C7C"/>
    <w:rsid w:val="00973E6E"/>
    <w:rsid w:val="00974F85"/>
    <w:rsid w:val="009751FC"/>
    <w:rsid w:val="0097526F"/>
    <w:rsid w:val="009754F4"/>
    <w:rsid w:val="0097610D"/>
    <w:rsid w:val="00977A7A"/>
    <w:rsid w:val="00977E49"/>
    <w:rsid w:val="00977FE1"/>
    <w:rsid w:val="00980015"/>
    <w:rsid w:val="00980B81"/>
    <w:rsid w:val="0098101B"/>
    <w:rsid w:val="0098288F"/>
    <w:rsid w:val="009828FB"/>
    <w:rsid w:val="00982D0A"/>
    <w:rsid w:val="00982D46"/>
    <w:rsid w:val="009832EE"/>
    <w:rsid w:val="00983AC7"/>
    <w:rsid w:val="00983FD4"/>
    <w:rsid w:val="00984195"/>
    <w:rsid w:val="00984D2B"/>
    <w:rsid w:val="00984F30"/>
    <w:rsid w:val="00985394"/>
    <w:rsid w:val="0098601B"/>
    <w:rsid w:val="009863D3"/>
    <w:rsid w:val="00986CA1"/>
    <w:rsid w:val="009875C2"/>
    <w:rsid w:val="009914F1"/>
    <w:rsid w:val="00994553"/>
    <w:rsid w:val="00994903"/>
    <w:rsid w:val="0099509F"/>
    <w:rsid w:val="0099532A"/>
    <w:rsid w:val="00995E9D"/>
    <w:rsid w:val="00996865"/>
    <w:rsid w:val="00996A33"/>
    <w:rsid w:val="00996C92"/>
    <w:rsid w:val="0099794A"/>
    <w:rsid w:val="009A0298"/>
    <w:rsid w:val="009A034C"/>
    <w:rsid w:val="009A2067"/>
    <w:rsid w:val="009A20FA"/>
    <w:rsid w:val="009A22BB"/>
    <w:rsid w:val="009A2BD4"/>
    <w:rsid w:val="009A2C06"/>
    <w:rsid w:val="009A4482"/>
    <w:rsid w:val="009A44B7"/>
    <w:rsid w:val="009A4694"/>
    <w:rsid w:val="009A698D"/>
    <w:rsid w:val="009A6A23"/>
    <w:rsid w:val="009A6E1F"/>
    <w:rsid w:val="009A7679"/>
    <w:rsid w:val="009B0325"/>
    <w:rsid w:val="009B050B"/>
    <w:rsid w:val="009B1699"/>
    <w:rsid w:val="009B1750"/>
    <w:rsid w:val="009B1D67"/>
    <w:rsid w:val="009B27DD"/>
    <w:rsid w:val="009B2A49"/>
    <w:rsid w:val="009B3628"/>
    <w:rsid w:val="009B4A31"/>
    <w:rsid w:val="009B5B48"/>
    <w:rsid w:val="009B6AAD"/>
    <w:rsid w:val="009C06F7"/>
    <w:rsid w:val="009C0BED"/>
    <w:rsid w:val="009C1A62"/>
    <w:rsid w:val="009C2BD8"/>
    <w:rsid w:val="009C3EED"/>
    <w:rsid w:val="009C4835"/>
    <w:rsid w:val="009C54F5"/>
    <w:rsid w:val="009C5870"/>
    <w:rsid w:val="009C62BC"/>
    <w:rsid w:val="009C67A3"/>
    <w:rsid w:val="009C7979"/>
    <w:rsid w:val="009D0187"/>
    <w:rsid w:val="009D0233"/>
    <w:rsid w:val="009D0608"/>
    <w:rsid w:val="009D0915"/>
    <w:rsid w:val="009D0E5B"/>
    <w:rsid w:val="009D16E3"/>
    <w:rsid w:val="009D190D"/>
    <w:rsid w:val="009D1DDB"/>
    <w:rsid w:val="009D2186"/>
    <w:rsid w:val="009D26E6"/>
    <w:rsid w:val="009D31A8"/>
    <w:rsid w:val="009D33CD"/>
    <w:rsid w:val="009D3D75"/>
    <w:rsid w:val="009D4C63"/>
    <w:rsid w:val="009D4E8D"/>
    <w:rsid w:val="009D6141"/>
    <w:rsid w:val="009D673B"/>
    <w:rsid w:val="009D75F3"/>
    <w:rsid w:val="009D77B1"/>
    <w:rsid w:val="009E00DB"/>
    <w:rsid w:val="009E0B0E"/>
    <w:rsid w:val="009E16D9"/>
    <w:rsid w:val="009E1E2A"/>
    <w:rsid w:val="009E1E94"/>
    <w:rsid w:val="009E3358"/>
    <w:rsid w:val="009E45EE"/>
    <w:rsid w:val="009E46A0"/>
    <w:rsid w:val="009E480E"/>
    <w:rsid w:val="009E55BF"/>
    <w:rsid w:val="009E5794"/>
    <w:rsid w:val="009E5906"/>
    <w:rsid w:val="009E5E0B"/>
    <w:rsid w:val="009E5F20"/>
    <w:rsid w:val="009E7979"/>
    <w:rsid w:val="009E7FD8"/>
    <w:rsid w:val="009F0072"/>
    <w:rsid w:val="009F0265"/>
    <w:rsid w:val="009F0860"/>
    <w:rsid w:val="009F0A87"/>
    <w:rsid w:val="009F1393"/>
    <w:rsid w:val="009F26B8"/>
    <w:rsid w:val="009F3DB1"/>
    <w:rsid w:val="009F5AF4"/>
    <w:rsid w:val="009F6ABD"/>
    <w:rsid w:val="009F6C7D"/>
    <w:rsid w:val="009F7F22"/>
    <w:rsid w:val="00A0011D"/>
    <w:rsid w:val="00A00322"/>
    <w:rsid w:val="00A008E3"/>
    <w:rsid w:val="00A01059"/>
    <w:rsid w:val="00A04766"/>
    <w:rsid w:val="00A05955"/>
    <w:rsid w:val="00A0642F"/>
    <w:rsid w:val="00A06ED5"/>
    <w:rsid w:val="00A072A1"/>
    <w:rsid w:val="00A112D7"/>
    <w:rsid w:val="00A11A11"/>
    <w:rsid w:val="00A11F6D"/>
    <w:rsid w:val="00A12F21"/>
    <w:rsid w:val="00A14684"/>
    <w:rsid w:val="00A148C0"/>
    <w:rsid w:val="00A14D38"/>
    <w:rsid w:val="00A15FBF"/>
    <w:rsid w:val="00A16BD5"/>
    <w:rsid w:val="00A20A28"/>
    <w:rsid w:val="00A20BA4"/>
    <w:rsid w:val="00A227EB"/>
    <w:rsid w:val="00A23190"/>
    <w:rsid w:val="00A23235"/>
    <w:rsid w:val="00A242F2"/>
    <w:rsid w:val="00A2561F"/>
    <w:rsid w:val="00A26087"/>
    <w:rsid w:val="00A30D70"/>
    <w:rsid w:val="00A325C8"/>
    <w:rsid w:val="00A32BB3"/>
    <w:rsid w:val="00A32EE5"/>
    <w:rsid w:val="00A333E8"/>
    <w:rsid w:val="00A340CF"/>
    <w:rsid w:val="00A352FB"/>
    <w:rsid w:val="00A35806"/>
    <w:rsid w:val="00A35D0F"/>
    <w:rsid w:val="00A36545"/>
    <w:rsid w:val="00A37F7F"/>
    <w:rsid w:val="00A4348C"/>
    <w:rsid w:val="00A437B9"/>
    <w:rsid w:val="00A43CD6"/>
    <w:rsid w:val="00A443B6"/>
    <w:rsid w:val="00A444B4"/>
    <w:rsid w:val="00A445A3"/>
    <w:rsid w:val="00A446D5"/>
    <w:rsid w:val="00A4471B"/>
    <w:rsid w:val="00A447FA"/>
    <w:rsid w:val="00A4499A"/>
    <w:rsid w:val="00A457A8"/>
    <w:rsid w:val="00A4663F"/>
    <w:rsid w:val="00A46649"/>
    <w:rsid w:val="00A47195"/>
    <w:rsid w:val="00A47271"/>
    <w:rsid w:val="00A500FF"/>
    <w:rsid w:val="00A503B3"/>
    <w:rsid w:val="00A51F40"/>
    <w:rsid w:val="00A52270"/>
    <w:rsid w:val="00A52613"/>
    <w:rsid w:val="00A5264E"/>
    <w:rsid w:val="00A52F3A"/>
    <w:rsid w:val="00A532A2"/>
    <w:rsid w:val="00A569EB"/>
    <w:rsid w:val="00A571BF"/>
    <w:rsid w:val="00A57C52"/>
    <w:rsid w:val="00A60309"/>
    <w:rsid w:val="00A61BBE"/>
    <w:rsid w:val="00A62310"/>
    <w:rsid w:val="00A62F5D"/>
    <w:rsid w:val="00A640BC"/>
    <w:rsid w:val="00A64121"/>
    <w:rsid w:val="00A64E05"/>
    <w:rsid w:val="00A65CD4"/>
    <w:rsid w:val="00A6608F"/>
    <w:rsid w:val="00A6631F"/>
    <w:rsid w:val="00A66418"/>
    <w:rsid w:val="00A66F98"/>
    <w:rsid w:val="00A7025F"/>
    <w:rsid w:val="00A7067A"/>
    <w:rsid w:val="00A70C8B"/>
    <w:rsid w:val="00A70E68"/>
    <w:rsid w:val="00A7259E"/>
    <w:rsid w:val="00A73119"/>
    <w:rsid w:val="00A74129"/>
    <w:rsid w:val="00A74448"/>
    <w:rsid w:val="00A74B74"/>
    <w:rsid w:val="00A74E50"/>
    <w:rsid w:val="00A75002"/>
    <w:rsid w:val="00A75663"/>
    <w:rsid w:val="00A75D5D"/>
    <w:rsid w:val="00A767A6"/>
    <w:rsid w:val="00A80B0D"/>
    <w:rsid w:val="00A8139D"/>
    <w:rsid w:val="00A82438"/>
    <w:rsid w:val="00A82E23"/>
    <w:rsid w:val="00A84484"/>
    <w:rsid w:val="00A857B9"/>
    <w:rsid w:val="00A86098"/>
    <w:rsid w:val="00A86291"/>
    <w:rsid w:val="00A87876"/>
    <w:rsid w:val="00A87B33"/>
    <w:rsid w:val="00A90B26"/>
    <w:rsid w:val="00A9227C"/>
    <w:rsid w:val="00A92786"/>
    <w:rsid w:val="00A931B9"/>
    <w:rsid w:val="00A934D4"/>
    <w:rsid w:val="00A945D8"/>
    <w:rsid w:val="00A94D36"/>
    <w:rsid w:val="00A951F6"/>
    <w:rsid w:val="00A95370"/>
    <w:rsid w:val="00A95827"/>
    <w:rsid w:val="00A95E31"/>
    <w:rsid w:val="00A964F3"/>
    <w:rsid w:val="00A9665D"/>
    <w:rsid w:val="00A972A4"/>
    <w:rsid w:val="00A97AF6"/>
    <w:rsid w:val="00AA0552"/>
    <w:rsid w:val="00AA05D3"/>
    <w:rsid w:val="00AA09BC"/>
    <w:rsid w:val="00AA0A68"/>
    <w:rsid w:val="00AA105F"/>
    <w:rsid w:val="00AA12F2"/>
    <w:rsid w:val="00AA1D44"/>
    <w:rsid w:val="00AA259F"/>
    <w:rsid w:val="00AA3469"/>
    <w:rsid w:val="00AA3B8E"/>
    <w:rsid w:val="00AA41F2"/>
    <w:rsid w:val="00AA4814"/>
    <w:rsid w:val="00AA4F40"/>
    <w:rsid w:val="00AA52F7"/>
    <w:rsid w:val="00AA5C5C"/>
    <w:rsid w:val="00AA6779"/>
    <w:rsid w:val="00AA73B2"/>
    <w:rsid w:val="00AA7970"/>
    <w:rsid w:val="00AA7B98"/>
    <w:rsid w:val="00AB034E"/>
    <w:rsid w:val="00AB1501"/>
    <w:rsid w:val="00AB15FA"/>
    <w:rsid w:val="00AB177D"/>
    <w:rsid w:val="00AB222D"/>
    <w:rsid w:val="00AB2B32"/>
    <w:rsid w:val="00AB2EC5"/>
    <w:rsid w:val="00AB491C"/>
    <w:rsid w:val="00AB54A5"/>
    <w:rsid w:val="00AB61B5"/>
    <w:rsid w:val="00AB65D6"/>
    <w:rsid w:val="00AB69E6"/>
    <w:rsid w:val="00AB6CC0"/>
    <w:rsid w:val="00AB6CE6"/>
    <w:rsid w:val="00AB792B"/>
    <w:rsid w:val="00AC098D"/>
    <w:rsid w:val="00AC1AA3"/>
    <w:rsid w:val="00AC1F1D"/>
    <w:rsid w:val="00AC21D2"/>
    <w:rsid w:val="00AC2BAA"/>
    <w:rsid w:val="00AC42C2"/>
    <w:rsid w:val="00AC4C4F"/>
    <w:rsid w:val="00AC560B"/>
    <w:rsid w:val="00AC75D4"/>
    <w:rsid w:val="00AC7F00"/>
    <w:rsid w:val="00AC7FA6"/>
    <w:rsid w:val="00AD038E"/>
    <w:rsid w:val="00AD1BC0"/>
    <w:rsid w:val="00AD1FD1"/>
    <w:rsid w:val="00AD2367"/>
    <w:rsid w:val="00AD2399"/>
    <w:rsid w:val="00AD2F73"/>
    <w:rsid w:val="00AD3652"/>
    <w:rsid w:val="00AD3732"/>
    <w:rsid w:val="00AD530E"/>
    <w:rsid w:val="00AD690F"/>
    <w:rsid w:val="00AD743F"/>
    <w:rsid w:val="00AD7C09"/>
    <w:rsid w:val="00AD7CC3"/>
    <w:rsid w:val="00AE0AD1"/>
    <w:rsid w:val="00AE0AE5"/>
    <w:rsid w:val="00AE0B30"/>
    <w:rsid w:val="00AE10D6"/>
    <w:rsid w:val="00AE11E8"/>
    <w:rsid w:val="00AE1204"/>
    <w:rsid w:val="00AE1E77"/>
    <w:rsid w:val="00AE1EC3"/>
    <w:rsid w:val="00AE201C"/>
    <w:rsid w:val="00AE327E"/>
    <w:rsid w:val="00AE4AFF"/>
    <w:rsid w:val="00AE4B23"/>
    <w:rsid w:val="00AE4C42"/>
    <w:rsid w:val="00AE4FCC"/>
    <w:rsid w:val="00AE6DDE"/>
    <w:rsid w:val="00AE7251"/>
    <w:rsid w:val="00AE78E4"/>
    <w:rsid w:val="00AF02FB"/>
    <w:rsid w:val="00AF02FE"/>
    <w:rsid w:val="00AF21B7"/>
    <w:rsid w:val="00AF28B7"/>
    <w:rsid w:val="00AF37ED"/>
    <w:rsid w:val="00AF416D"/>
    <w:rsid w:val="00AF4390"/>
    <w:rsid w:val="00AF5425"/>
    <w:rsid w:val="00AF5AFB"/>
    <w:rsid w:val="00AF653C"/>
    <w:rsid w:val="00AF66D3"/>
    <w:rsid w:val="00B0045D"/>
    <w:rsid w:val="00B0069D"/>
    <w:rsid w:val="00B01453"/>
    <w:rsid w:val="00B02103"/>
    <w:rsid w:val="00B02D12"/>
    <w:rsid w:val="00B03068"/>
    <w:rsid w:val="00B030C6"/>
    <w:rsid w:val="00B03AF2"/>
    <w:rsid w:val="00B03DC0"/>
    <w:rsid w:val="00B04393"/>
    <w:rsid w:val="00B0573C"/>
    <w:rsid w:val="00B064BB"/>
    <w:rsid w:val="00B110F7"/>
    <w:rsid w:val="00B1123B"/>
    <w:rsid w:val="00B11D1A"/>
    <w:rsid w:val="00B12120"/>
    <w:rsid w:val="00B12DAF"/>
    <w:rsid w:val="00B12E49"/>
    <w:rsid w:val="00B12EA6"/>
    <w:rsid w:val="00B136D5"/>
    <w:rsid w:val="00B14811"/>
    <w:rsid w:val="00B155A0"/>
    <w:rsid w:val="00B15C9C"/>
    <w:rsid w:val="00B15EF4"/>
    <w:rsid w:val="00B16949"/>
    <w:rsid w:val="00B16C5F"/>
    <w:rsid w:val="00B16C6B"/>
    <w:rsid w:val="00B16D69"/>
    <w:rsid w:val="00B176E7"/>
    <w:rsid w:val="00B201C8"/>
    <w:rsid w:val="00B2055F"/>
    <w:rsid w:val="00B20572"/>
    <w:rsid w:val="00B212AE"/>
    <w:rsid w:val="00B21CCE"/>
    <w:rsid w:val="00B23918"/>
    <w:rsid w:val="00B23BE1"/>
    <w:rsid w:val="00B248AC"/>
    <w:rsid w:val="00B24B95"/>
    <w:rsid w:val="00B25265"/>
    <w:rsid w:val="00B25D4A"/>
    <w:rsid w:val="00B26015"/>
    <w:rsid w:val="00B269C1"/>
    <w:rsid w:val="00B26FCE"/>
    <w:rsid w:val="00B27453"/>
    <w:rsid w:val="00B301A3"/>
    <w:rsid w:val="00B30CCD"/>
    <w:rsid w:val="00B30DAC"/>
    <w:rsid w:val="00B31CC6"/>
    <w:rsid w:val="00B32166"/>
    <w:rsid w:val="00B33249"/>
    <w:rsid w:val="00B335A5"/>
    <w:rsid w:val="00B34245"/>
    <w:rsid w:val="00B35AB5"/>
    <w:rsid w:val="00B3649E"/>
    <w:rsid w:val="00B3691D"/>
    <w:rsid w:val="00B37238"/>
    <w:rsid w:val="00B37870"/>
    <w:rsid w:val="00B379B6"/>
    <w:rsid w:val="00B40349"/>
    <w:rsid w:val="00B40BF6"/>
    <w:rsid w:val="00B41EA0"/>
    <w:rsid w:val="00B42F59"/>
    <w:rsid w:val="00B432C2"/>
    <w:rsid w:val="00B43947"/>
    <w:rsid w:val="00B43AC8"/>
    <w:rsid w:val="00B441EC"/>
    <w:rsid w:val="00B458BD"/>
    <w:rsid w:val="00B465E0"/>
    <w:rsid w:val="00B46606"/>
    <w:rsid w:val="00B46D29"/>
    <w:rsid w:val="00B503F3"/>
    <w:rsid w:val="00B52D6F"/>
    <w:rsid w:val="00B53A36"/>
    <w:rsid w:val="00B53AA9"/>
    <w:rsid w:val="00B540E7"/>
    <w:rsid w:val="00B5485D"/>
    <w:rsid w:val="00B54D41"/>
    <w:rsid w:val="00B55323"/>
    <w:rsid w:val="00B55D64"/>
    <w:rsid w:val="00B5652C"/>
    <w:rsid w:val="00B56851"/>
    <w:rsid w:val="00B5762E"/>
    <w:rsid w:val="00B57A07"/>
    <w:rsid w:val="00B6070B"/>
    <w:rsid w:val="00B6149A"/>
    <w:rsid w:val="00B61A74"/>
    <w:rsid w:val="00B61DB4"/>
    <w:rsid w:val="00B62192"/>
    <w:rsid w:val="00B62F43"/>
    <w:rsid w:val="00B637FD"/>
    <w:rsid w:val="00B63E0F"/>
    <w:rsid w:val="00B6448D"/>
    <w:rsid w:val="00B64AC3"/>
    <w:rsid w:val="00B66749"/>
    <w:rsid w:val="00B67136"/>
    <w:rsid w:val="00B70F96"/>
    <w:rsid w:val="00B71617"/>
    <w:rsid w:val="00B72482"/>
    <w:rsid w:val="00B726E6"/>
    <w:rsid w:val="00B727B2"/>
    <w:rsid w:val="00B7295A"/>
    <w:rsid w:val="00B72B23"/>
    <w:rsid w:val="00B74188"/>
    <w:rsid w:val="00B7437C"/>
    <w:rsid w:val="00B74732"/>
    <w:rsid w:val="00B74B9B"/>
    <w:rsid w:val="00B74F04"/>
    <w:rsid w:val="00B75055"/>
    <w:rsid w:val="00B750C7"/>
    <w:rsid w:val="00B76BCF"/>
    <w:rsid w:val="00B7752B"/>
    <w:rsid w:val="00B802CB"/>
    <w:rsid w:val="00B80E19"/>
    <w:rsid w:val="00B80FD1"/>
    <w:rsid w:val="00B815A5"/>
    <w:rsid w:val="00B81E67"/>
    <w:rsid w:val="00B831FC"/>
    <w:rsid w:val="00B83E07"/>
    <w:rsid w:val="00B84115"/>
    <w:rsid w:val="00B842B1"/>
    <w:rsid w:val="00B847D1"/>
    <w:rsid w:val="00B851E4"/>
    <w:rsid w:val="00B852D8"/>
    <w:rsid w:val="00B85920"/>
    <w:rsid w:val="00B85D7C"/>
    <w:rsid w:val="00B8682F"/>
    <w:rsid w:val="00B86A3E"/>
    <w:rsid w:val="00B86C88"/>
    <w:rsid w:val="00B86EAF"/>
    <w:rsid w:val="00B8711C"/>
    <w:rsid w:val="00B875D5"/>
    <w:rsid w:val="00B90D0C"/>
    <w:rsid w:val="00B91663"/>
    <w:rsid w:val="00B91C04"/>
    <w:rsid w:val="00B91CCD"/>
    <w:rsid w:val="00B91E13"/>
    <w:rsid w:val="00B93BE2"/>
    <w:rsid w:val="00B94EE3"/>
    <w:rsid w:val="00B95DF3"/>
    <w:rsid w:val="00B95F97"/>
    <w:rsid w:val="00B968F7"/>
    <w:rsid w:val="00B969B7"/>
    <w:rsid w:val="00B97C13"/>
    <w:rsid w:val="00B97FF5"/>
    <w:rsid w:val="00BA0908"/>
    <w:rsid w:val="00BA182F"/>
    <w:rsid w:val="00BA2B0D"/>
    <w:rsid w:val="00BA33F3"/>
    <w:rsid w:val="00BA3459"/>
    <w:rsid w:val="00BA3FAC"/>
    <w:rsid w:val="00BB0D1C"/>
    <w:rsid w:val="00BB0FC2"/>
    <w:rsid w:val="00BB12B5"/>
    <w:rsid w:val="00BB1AB2"/>
    <w:rsid w:val="00BB302A"/>
    <w:rsid w:val="00BB3B9D"/>
    <w:rsid w:val="00BB4771"/>
    <w:rsid w:val="00BB4CF6"/>
    <w:rsid w:val="00BB53EC"/>
    <w:rsid w:val="00BB66D4"/>
    <w:rsid w:val="00BB6E23"/>
    <w:rsid w:val="00BB7BF6"/>
    <w:rsid w:val="00BC16CC"/>
    <w:rsid w:val="00BC1C7D"/>
    <w:rsid w:val="00BC1C8E"/>
    <w:rsid w:val="00BC353A"/>
    <w:rsid w:val="00BC355C"/>
    <w:rsid w:val="00BC3602"/>
    <w:rsid w:val="00BC3806"/>
    <w:rsid w:val="00BC3F54"/>
    <w:rsid w:val="00BC4FFC"/>
    <w:rsid w:val="00BC5A9E"/>
    <w:rsid w:val="00BC6F6F"/>
    <w:rsid w:val="00BC7001"/>
    <w:rsid w:val="00BC7331"/>
    <w:rsid w:val="00BC7EA0"/>
    <w:rsid w:val="00BD04BF"/>
    <w:rsid w:val="00BD16D5"/>
    <w:rsid w:val="00BD1B22"/>
    <w:rsid w:val="00BD1DA0"/>
    <w:rsid w:val="00BD2D88"/>
    <w:rsid w:val="00BD2FB6"/>
    <w:rsid w:val="00BD37E5"/>
    <w:rsid w:val="00BD38F3"/>
    <w:rsid w:val="00BD3BF9"/>
    <w:rsid w:val="00BD3BFA"/>
    <w:rsid w:val="00BD443B"/>
    <w:rsid w:val="00BD46DE"/>
    <w:rsid w:val="00BD56BA"/>
    <w:rsid w:val="00BD6F01"/>
    <w:rsid w:val="00BD70C2"/>
    <w:rsid w:val="00BE0AE5"/>
    <w:rsid w:val="00BE1475"/>
    <w:rsid w:val="00BE21AC"/>
    <w:rsid w:val="00BE2F19"/>
    <w:rsid w:val="00BE3C13"/>
    <w:rsid w:val="00BE5617"/>
    <w:rsid w:val="00BE59AA"/>
    <w:rsid w:val="00BE61E9"/>
    <w:rsid w:val="00BE6E71"/>
    <w:rsid w:val="00BF0E74"/>
    <w:rsid w:val="00BF1A51"/>
    <w:rsid w:val="00BF25A1"/>
    <w:rsid w:val="00BF2FB5"/>
    <w:rsid w:val="00BF3019"/>
    <w:rsid w:val="00BF5215"/>
    <w:rsid w:val="00BF5A8D"/>
    <w:rsid w:val="00BF5F13"/>
    <w:rsid w:val="00BF71F9"/>
    <w:rsid w:val="00BF753A"/>
    <w:rsid w:val="00BF798F"/>
    <w:rsid w:val="00BF7A10"/>
    <w:rsid w:val="00C0093D"/>
    <w:rsid w:val="00C00C68"/>
    <w:rsid w:val="00C00D80"/>
    <w:rsid w:val="00C00E93"/>
    <w:rsid w:val="00C01C1C"/>
    <w:rsid w:val="00C02D1E"/>
    <w:rsid w:val="00C02DEE"/>
    <w:rsid w:val="00C03DAB"/>
    <w:rsid w:val="00C04DD1"/>
    <w:rsid w:val="00C0519B"/>
    <w:rsid w:val="00C05460"/>
    <w:rsid w:val="00C0619D"/>
    <w:rsid w:val="00C063B5"/>
    <w:rsid w:val="00C06453"/>
    <w:rsid w:val="00C06A4A"/>
    <w:rsid w:val="00C06DAD"/>
    <w:rsid w:val="00C07020"/>
    <w:rsid w:val="00C07FAC"/>
    <w:rsid w:val="00C118F2"/>
    <w:rsid w:val="00C11998"/>
    <w:rsid w:val="00C11BF7"/>
    <w:rsid w:val="00C12A8F"/>
    <w:rsid w:val="00C143AB"/>
    <w:rsid w:val="00C14E3A"/>
    <w:rsid w:val="00C14F30"/>
    <w:rsid w:val="00C1662E"/>
    <w:rsid w:val="00C169C4"/>
    <w:rsid w:val="00C20B5F"/>
    <w:rsid w:val="00C21F0B"/>
    <w:rsid w:val="00C23C93"/>
    <w:rsid w:val="00C2484A"/>
    <w:rsid w:val="00C25C79"/>
    <w:rsid w:val="00C26670"/>
    <w:rsid w:val="00C2715C"/>
    <w:rsid w:val="00C27454"/>
    <w:rsid w:val="00C27BCA"/>
    <w:rsid w:val="00C30527"/>
    <w:rsid w:val="00C30D99"/>
    <w:rsid w:val="00C31DBF"/>
    <w:rsid w:val="00C320D3"/>
    <w:rsid w:val="00C325FD"/>
    <w:rsid w:val="00C3282A"/>
    <w:rsid w:val="00C33C0A"/>
    <w:rsid w:val="00C36776"/>
    <w:rsid w:val="00C36864"/>
    <w:rsid w:val="00C36CF0"/>
    <w:rsid w:val="00C3700E"/>
    <w:rsid w:val="00C37D92"/>
    <w:rsid w:val="00C41E4D"/>
    <w:rsid w:val="00C42BBA"/>
    <w:rsid w:val="00C42D9C"/>
    <w:rsid w:val="00C43788"/>
    <w:rsid w:val="00C44566"/>
    <w:rsid w:val="00C45826"/>
    <w:rsid w:val="00C45F10"/>
    <w:rsid w:val="00C46084"/>
    <w:rsid w:val="00C46252"/>
    <w:rsid w:val="00C46753"/>
    <w:rsid w:val="00C46C34"/>
    <w:rsid w:val="00C46F4D"/>
    <w:rsid w:val="00C47BFE"/>
    <w:rsid w:val="00C50285"/>
    <w:rsid w:val="00C508DA"/>
    <w:rsid w:val="00C50BEF"/>
    <w:rsid w:val="00C51277"/>
    <w:rsid w:val="00C512CE"/>
    <w:rsid w:val="00C51BC4"/>
    <w:rsid w:val="00C53462"/>
    <w:rsid w:val="00C55617"/>
    <w:rsid w:val="00C5720F"/>
    <w:rsid w:val="00C575B4"/>
    <w:rsid w:val="00C6130D"/>
    <w:rsid w:val="00C62FEE"/>
    <w:rsid w:val="00C63CB4"/>
    <w:rsid w:val="00C64073"/>
    <w:rsid w:val="00C6503C"/>
    <w:rsid w:val="00C65236"/>
    <w:rsid w:val="00C65B01"/>
    <w:rsid w:val="00C678FD"/>
    <w:rsid w:val="00C722C6"/>
    <w:rsid w:val="00C72409"/>
    <w:rsid w:val="00C73EB5"/>
    <w:rsid w:val="00C74148"/>
    <w:rsid w:val="00C74362"/>
    <w:rsid w:val="00C7611B"/>
    <w:rsid w:val="00C76702"/>
    <w:rsid w:val="00C77D58"/>
    <w:rsid w:val="00C8186B"/>
    <w:rsid w:val="00C81B94"/>
    <w:rsid w:val="00C824BC"/>
    <w:rsid w:val="00C837B2"/>
    <w:rsid w:val="00C84E80"/>
    <w:rsid w:val="00C851DD"/>
    <w:rsid w:val="00C859A8"/>
    <w:rsid w:val="00C85D03"/>
    <w:rsid w:val="00C85F92"/>
    <w:rsid w:val="00C868D8"/>
    <w:rsid w:val="00C87F92"/>
    <w:rsid w:val="00C90993"/>
    <w:rsid w:val="00C90C78"/>
    <w:rsid w:val="00C90DBD"/>
    <w:rsid w:val="00C912D9"/>
    <w:rsid w:val="00C91BD0"/>
    <w:rsid w:val="00C921FF"/>
    <w:rsid w:val="00C92C72"/>
    <w:rsid w:val="00C93B4D"/>
    <w:rsid w:val="00C94F92"/>
    <w:rsid w:val="00C950E4"/>
    <w:rsid w:val="00C95700"/>
    <w:rsid w:val="00C965A4"/>
    <w:rsid w:val="00C96E86"/>
    <w:rsid w:val="00CA0379"/>
    <w:rsid w:val="00CA0E5A"/>
    <w:rsid w:val="00CA0E85"/>
    <w:rsid w:val="00CA1142"/>
    <w:rsid w:val="00CA130A"/>
    <w:rsid w:val="00CA2560"/>
    <w:rsid w:val="00CA2576"/>
    <w:rsid w:val="00CA3452"/>
    <w:rsid w:val="00CA371D"/>
    <w:rsid w:val="00CA38C4"/>
    <w:rsid w:val="00CA7D58"/>
    <w:rsid w:val="00CB0583"/>
    <w:rsid w:val="00CB0C8A"/>
    <w:rsid w:val="00CB2975"/>
    <w:rsid w:val="00CB2E3F"/>
    <w:rsid w:val="00CB3594"/>
    <w:rsid w:val="00CB39DC"/>
    <w:rsid w:val="00CB461B"/>
    <w:rsid w:val="00CB46BB"/>
    <w:rsid w:val="00CB47B7"/>
    <w:rsid w:val="00CB4F03"/>
    <w:rsid w:val="00CB4F9A"/>
    <w:rsid w:val="00CB5AF0"/>
    <w:rsid w:val="00CB68CE"/>
    <w:rsid w:val="00CB6F97"/>
    <w:rsid w:val="00CB73A4"/>
    <w:rsid w:val="00CB7510"/>
    <w:rsid w:val="00CB7A5B"/>
    <w:rsid w:val="00CB7AF0"/>
    <w:rsid w:val="00CC0727"/>
    <w:rsid w:val="00CC081E"/>
    <w:rsid w:val="00CC0EDD"/>
    <w:rsid w:val="00CC1B9E"/>
    <w:rsid w:val="00CC2DCA"/>
    <w:rsid w:val="00CC3A32"/>
    <w:rsid w:val="00CC4101"/>
    <w:rsid w:val="00CC54CA"/>
    <w:rsid w:val="00CC59B8"/>
    <w:rsid w:val="00CC6618"/>
    <w:rsid w:val="00CC797A"/>
    <w:rsid w:val="00CC7E37"/>
    <w:rsid w:val="00CC7ECD"/>
    <w:rsid w:val="00CD058A"/>
    <w:rsid w:val="00CD1D97"/>
    <w:rsid w:val="00CD38D1"/>
    <w:rsid w:val="00CD3C26"/>
    <w:rsid w:val="00CD521F"/>
    <w:rsid w:val="00CD5F67"/>
    <w:rsid w:val="00CD7AA5"/>
    <w:rsid w:val="00CE0072"/>
    <w:rsid w:val="00CE0428"/>
    <w:rsid w:val="00CE08D4"/>
    <w:rsid w:val="00CE0C54"/>
    <w:rsid w:val="00CE1007"/>
    <w:rsid w:val="00CE3947"/>
    <w:rsid w:val="00CE48AE"/>
    <w:rsid w:val="00CE5A5F"/>
    <w:rsid w:val="00CE5D6B"/>
    <w:rsid w:val="00CE607E"/>
    <w:rsid w:val="00CE6231"/>
    <w:rsid w:val="00CE6C96"/>
    <w:rsid w:val="00CF00FF"/>
    <w:rsid w:val="00CF0784"/>
    <w:rsid w:val="00CF1B2A"/>
    <w:rsid w:val="00CF1E48"/>
    <w:rsid w:val="00CF2C61"/>
    <w:rsid w:val="00CF30D3"/>
    <w:rsid w:val="00CF39E3"/>
    <w:rsid w:val="00CF42A4"/>
    <w:rsid w:val="00CF4693"/>
    <w:rsid w:val="00CF5A96"/>
    <w:rsid w:val="00CF6309"/>
    <w:rsid w:val="00CF6666"/>
    <w:rsid w:val="00CF6E0D"/>
    <w:rsid w:val="00D0073F"/>
    <w:rsid w:val="00D008B4"/>
    <w:rsid w:val="00D00D28"/>
    <w:rsid w:val="00D01A02"/>
    <w:rsid w:val="00D01A56"/>
    <w:rsid w:val="00D030F2"/>
    <w:rsid w:val="00D03CCC"/>
    <w:rsid w:val="00D046A7"/>
    <w:rsid w:val="00D053AC"/>
    <w:rsid w:val="00D06B3B"/>
    <w:rsid w:val="00D07C52"/>
    <w:rsid w:val="00D07F89"/>
    <w:rsid w:val="00D103A5"/>
    <w:rsid w:val="00D10956"/>
    <w:rsid w:val="00D109DE"/>
    <w:rsid w:val="00D1100E"/>
    <w:rsid w:val="00D1174C"/>
    <w:rsid w:val="00D119B8"/>
    <w:rsid w:val="00D11CD6"/>
    <w:rsid w:val="00D12820"/>
    <w:rsid w:val="00D12E0E"/>
    <w:rsid w:val="00D1344B"/>
    <w:rsid w:val="00D137CF"/>
    <w:rsid w:val="00D14431"/>
    <w:rsid w:val="00D14CB1"/>
    <w:rsid w:val="00D162B0"/>
    <w:rsid w:val="00D162DD"/>
    <w:rsid w:val="00D17863"/>
    <w:rsid w:val="00D20569"/>
    <w:rsid w:val="00D20832"/>
    <w:rsid w:val="00D21740"/>
    <w:rsid w:val="00D23010"/>
    <w:rsid w:val="00D236FA"/>
    <w:rsid w:val="00D2455B"/>
    <w:rsid w:val="00D257DE"/>
    <w:rsid w:val="00D25D4E"/>
    <w:rsid w:val="00D2637B"/>
    <w:rsid w:val="00D26DE3"/>
    <w:rsid w:val="00D270E5"/>
    <w:rsid w:val="00D27956"/>
    <w:rsid w:val="00D30EDF"/>
    <w:rsid w:val="00D31A5E"/>
    <w:rsid w:val="00D3216D"/>
    <w:rsid w:val="00D32F3E"/>
    <w:rsid w:val="00D33313"/>
    <w:rsid w:val="00D336BF"/>
    <w:rsid w:val="00D339FB"/>
    <w:rsid w:val="00D34A50"/>
    <w:rsid w:val="00D36BFF"/>
    <w:rsid w:val="00D36CA9"/>
    <w:rsid w:val="00D37214"/>
    <w:rsid w:val="00D41147"/>
    <w:rsid w:val="00D42A88"/>
    <w:rsid w:val="00D43034"/>
    <w:rsid w:val="00D4341C"/>
    <w:rsid w:val="00D4365C"/>
    <w:rsid w:val="00D44992"/>
    <w:rsid w:val="00D44E88"/>
    <w:rsid w:val="00D45101"/>
    <w:rsid w:val="00D45FA5"/>
    <w:rsid w:val="00D45FB3"/>
    <w:rsid w:val="00D466C0"/>
    <w:rsid w:val="00D47317"/>
    <w:rsid w:val="00D4758A"/>
    <w:rsid w:val="00D47AD7"/>
    <w:rsid w:val="00D47AE3"/>
    <w:rsid w:val="00D5019F"/>
    <w:rsid w:val="00D509D0"/>
    <w:rsid w:val="00D50CA6"/>
    <w:rsid w:val="00D51032"/>
    <w:rsid w:val="00D5211A"/>
    <w:rsid w:val="00D535BA"/>
    <w:rsid w:val="00D552DE"/>
    <w:rsid w:val="00D57716"/>
    <w:rsid w:val="00D61934"/>
    <w:rsid w:val="00D633CF"/>
    <w:rsid w:val="00D637F9"/>
    <w:rsid w:val="00D63CAD"/>
    <w:rsid w:val="00D6403F"/>
    <w:rsid w:val="00D64B05"/>
    <w:rsid w:val="00D65E8F"/>
    <w:rsid w:val="00D65F47"/>
    <w:rsid w:val="00D664DC"/>
    <w:rsid w:val="00D6697F"/>
    <w:rsid w:val="00D66F51"/>
    <w:rsid w:val="00D6708B"/>
    <w:rsid w:val="00D67A0F"/>
    <w:rsid w:val="00D67A23"/>
    <w:rsid w:val="00D67EAE"/>
    <w:rsid w:val="00D70B16"/>
    <w:rsid w:val="00D70DB4"/>
    <w:rsid w:val="00D70EA8"/>
    <w:rsid w:val="00D710AC"/>
    <w:rsid w:val="00D7174F"/>
    <w:rsid w:val="00D719B2"/>
    <w:rsid w:val="00D71DB6"/>
    <w:rsid w:val="00D721AB"/>
    <w:rsid w:val="00D7363F"/>
    <w:rsid w:val="00D740CD"/>
    <w:rsid w:val="00D74650"/>
    <w:rsid w:val="00D74EAD"/>
    <w:rsid w:val="00D7515A"/>
    <w:rsid w:val="00D753D7"/>
    <w:rsid w:val="00D75AC4"/>
    <w:rsid w:val="00D75D3B"/>
    <w:rsid w:val="00D761E3"/>
    <w:rsid w:val="00D8045E"/>
    <w:rsid w:val="00D805D9"/>
    <w:rsid w:val="00D809AA"/>
    <w:rsid w:val="00D81895"/>
    <w:rsid w:val="00D818F0"/>
    <w:rsid w:val="00D81B90"/>
    <w:rsid w:val="00D81D8B"/>
    <w:rsid w:val="00D8270E"/>
    <w:rsid w:val="00D82F81"/>
    <w:rsid w:val="00D836E6"/>
    <w:rsid w:val="00D83D08"/>
    <w:rsid w:val="00D84592"/>
    <w:rsid w:val="00D855B1"/>
    <w:rsid w:val="00D856BC"/>
    <w:rsid w:val="00D85FD9"/>
    <w:rsid w:val="00D86DB4"/>
    <w:rsid w:val="00D8730C"/>
    <w:rsid w:val="00D87602"/>
    <w:rsid w:val="00D877CB"/>
    <w:rsid w:val="00D90D7F"/>
    <w:rsid w:val="00D90DAE"/>
    <w:rsid w:val="00D91D73"/>
    <w:rsid w:val="00D91F83"/>
    <w:rsid w:val="00D93207"/>
    <w:rsid w:val="00D937C1"/>
    <w:rsid w:val="00D95A78"/>
    <w:rsid w:val="00D9616E"/>
    <w:rsid w:val="00D966AB"/>
    <w:rsid w:val="00DA22C1"/>
    <w:rsid w:val="00DA245A"/>
    <w:rsid w:val="00DA2BDC"/>
    <w:rsid w:val="00DA32E4"/>
    <w:rsid w:val="00DA402D"/>
    <w:rsid w:val="00DA4FB7"/>
    <w:rsid w:val="00DA5ED5"/>
    <w:rsid w:val="00DA684B"/>
    <w:rsid w:val="00DA6974"/>
    <w:rsid w:val="00DB0221"/>
    <w:rsid w:val="00DB0757"/>
    <w:rsid w:val="00DB1410"/>
    <w:rsid w:val="00DB1648"/>
    <w:rsid w:val="00DB2705"/>
    <w:rsid w:val="00DB419B"/>
    <w:rsid w:val="00DB5065"/>
    <w:rsid w:val="00DB55BF"/>
    <w:rsid w:val="00DC025D"/>
    <w:rsid w:val="00DC06C7"/>
    <w:rsid w:val="00DC0D50"/>
    <w:rsid w:val="00DC0DE2"/>
    <w:rsid w:val="00DC14C9"/>
    <w:rsid w:val="00DC34C0"/>
    <w:rsid w:val="00DC40F3"/>
    <w:rsid w:val="00DC4679"/>
    <w:rsid w:val="00DC46C3"/>
    <w:rsid w:val="00DC4BCE"/>
    <w:rsid w:val="00DC52B0"/>
    <w:rsid w:val="00DC599F"/>
    <w:rsid w:val="00DC5F37"/>
    <w:rsid w:val="00DC6126"/>
    <w:rsid w:val="00DC739E"/>
    <w:rsid w:val="00DC7769"/>
    <w:rsid w:val="00DC7E04"/>
    <w:rsid w:val="00DC7E90"/>
    <w:rsid w:val="00DD0078"/>
    <w:rsid w:val="00DD0207"/>
    <w:rsid w:val="00DD0A07"/>
    <w:rsid w:val="00DD111A"/>
    <w:rsid w:val="00DD3BA4"/>
    <w:rsid w:val="00DD3D15"/>
    <w:rsid w:val="00DD42BB"/>
    <w:rsid w:val="00DD4F11"/>
    <w:rsid w:val="00DD5F1D"/>
    <w:rsid w:val="00DD720F"/>
    <w:rsid w:val="00DD7346"/>
    <w:rsid w:val="00DE0438"/>
    <w:rsid w:val="00DE1C1A"/>
    <w:rsid w:val="00DE3067"/>
    <w:rsid w:val="00DE3BB2"/>
    <w:rsid w:val="00DE409C"/>
    <w:rsid w:val="00DE4A8C"/>
    <w:rsid w:val="00DF02B0"/>
    <w:rsid w:val="00DF0C62"/>
    <w:rsid w:val="00DF0F93"/>
    <w:rsid w:val="00DF1F7C"/>
    <w:rsid w:val="00DF25C2"/>
    <w:rsid w:val="00DF45D2"/>
    <w:rsid w:val="00DF4B33"/>
    <w:rsid w:val="00DF5279"/>
    <w:rsid w:val="00DF68EC"/>
    <w:rsid w:val="00DF69CE"/>
    <w:rsid w:val="00DF743D"/>
    <w:rsid w:val="00DF7712"/>
    <w:rsid w:val="00DF79F9"/>
    <w:rsid w:val="00DF7BA2"/>
    <w:rsid w:val="00E012F3"/>
    <w:rsid w:val="00E01FEB"/>
    <w:rsid w:val="00E02831"/>
    <w:rsid w:val="00E032B3"/>
    <w:rsid w:val="00E04672"/>
    <w:rsid w:val="00E0473F"/>
    <w:rsid w:val="00E0563C"/>
    <w:rsid w:val="00E06396"/>
    <w:rsid w:val="00E1027D"/>
    <w:rsid w:val="00E10E2E"/>
    <w:rsid w:val="00E11074"/>
    <w:rsid w:val="00E11187"/>
    <w:rsid w:val="00E112C3"/>
    <w:rsid w:val="00E122C5"/>
    <w:rsid w:val="00E12F48"/>
    <w:rsid w:val="00E133B7"/>
    <w:rsid w:val="00E1389C"/>
    <w:rsid w:val="00E13A8B"/>
    <w:rsid w:val="00E13B50"/>
    <w:rsid w:val="00E13BB5"/>
    <w:rsid w:val="00E149B1"/>
    <w:rsid w:val="00E15A60"/>
    <w:rsid w:val="00E17841"/>
    <w:rsid w:val="00E1791D"/>
    <w:rsid w:val="00E209C2"/>
    <w:rsid w:val="00E20CAA"/>
    <w:rsid w:val="00E20F2C"/>
    <w:rsid w:val="00E22162"/>
    <w:rsid w:val="00E22AD0"/>
    <w:rsid w:val="00E22BBC"/>
    <w:rsid w:val="00E231E0"/>
    <w:rsid w:val="00E23714"/>
    <w:rsid w:val="00E238E4"/>
    <w:rsid w:val="00E24A56"/>
    <w:rsid w:val="00E24B22"/>
    <w:rsid w:val="00E26A68"/>
    <w:rsid w:val="00E2701B"/>
    <w:rsid w:val="00E27843"/>
    <w:rsid w:val="00E27A9F"/>
    <w:rsid w:val="00E303D9"/>
    <w:rsid w:val="00E31BD8"/>
    <w:rsid w:val="00E32244"/>
    <w:rsid w:val="00E3237A"/>
    <w:rsid w:val="00E32EAD"/>
    <w:rsid w:val="00E331D2"/>
    <w:rsid w:val="00E3476C"/>
    <w:rsid w:val="00E35083"/>
    <w:rsid w:val="00E35368"/>
    <w:rsid w:val="00E366BF"/>
    <w:rsid w:val="00E368FB"/>
    <w:rsid w:val="00E37283"/>
    <w:rsid w:val="00E4037B"/>
    <w:rsid w:val="00E403A1"/>
    <w:rsid w:val="00E404C9"/>
    <w:rsid w:val="00E40809"/>
    <w:rsid w:val="00E40862"/>
    <w:rsid w:val="00E40A33"/>
    <w:rsid w:val="00E418FF"/>
    <w:rsid w:val="00E41EAC"/>
    <w:rsid w:val="00E44EE2"/>
    <w:rsid w:val="00E452F1"/>
    <w:rsid w:val="00E468FC"/>
    <w:rsid w:val="00E47260"/>
    <w:rsid w:val="00E478AF"/>
    <w:rsid w:val="00E47BDB"/>
    <w:rsid w:val="00E47DDF"/>
    <w:rsid w:val="00E50192"/>
    <w:rsid w:val="00E502EC"/>
    <w:rsid w:val="00E50D71"/>
    <w:rsid w:val="00E5101E"/>
    <w:rsid w:val="00E51096"/>
    <w:rsid w:val="00E513CB"/>
    <w:rsid w:val="00E51F19"/>
    <w:rsid w:val="00E52036"/>
    <w:rsid w:val="00E530E2"/>
    <w:rsid w:val="00E53722"/>
    <w:rsid w:val="00E547E4"/>
    <w:rsid w:val="00E56E70"/>
    <w:rsid w:val="00E571D2"/>
    <w:rsid w:val="00E57782"/>
    <w:rsid w:val="00E61794"/>
    <w:rsid w:val="00E62EB7"/>
    <w:rsid w:val="00E630D3"/>
    <w:rsid w:val="00E63DD7"/>
    <w:rsid w:val="00E63FAB"/>
    <w:rsid w:val="00E6419C"/>
    <w:rsid w:val="00E6504F"/>
    <w:rsid w:val="00E65EC0"/>
    <w:rsid w:val="00E65FAF"/>
    <w:rsid w:val="00E70468"/>
    <w:rsid w:val="00E70480"/>
    <w:rsid w:val="00E70891"/>
    <w:rsid w:val="00E70897"/>
    <w:rsid w:val="00E713AE"/>
    <w:rsid w:val="00E713B1"/>
    <w:rsid w:val="00E7393E"/>
    <w:rsid w:val="00E73E56"/>
    <w:rsid w:val="00E757D8"/>
    <w:rsid w:val="00E76DF8"/>
    <w:rsid w:val="00E76ED7"/>
    <w:rsid w:val="00E7777C"/>
    <w:rsid w:val="00E777FE"/>
    <w:rsid w:val="00E77EBE"/>
    <w:rsid w:val="00E81F70"/>
    <w:rsid w:val="00E82D68"/>
    <w:rsid w:val="00E82EEF"/>
    <w:rsid w:val="00E83105"/>
    <w:rsid w:val="00E83486"/>
    <w:rsid w:val="00E8585D"/>
    <w:rsid w:val="00E86265"/>
    <w:rsid w:val="00E9058F"/>
    <w:rsid w:val="00E912B1"/>
    <w:rsid w:val="00E92593"/>
    <w:rsid w:val="00E92A1B"/>
    <w:rsid w:val="00E92B81"/>
    <w:rsid w:val="00E93381"/>
    <w:rsid w:val="00E93FD4"/>
    <w:rsid w:val="00E94097"/>
    <w:rsid w:val="00E94CBC"/>
    <w:rsid w:val="00E972F8"/>
    <w:rsid w:val="00E97394"/>
    <w:rsid w:val="00E977EB"/>
    <w:rsid w:val="00EA01C5"/>
    <w:rsid w:val="00EA11D4"/>
    <w:rsid w:val="00EA1E6A"/>
    <w:rsid w:val="00EA222A"/>
    <w:rsid w:val="00EA3AC7"/>
    <w:rsid w:val="00EA3DA0"/>
    <w:rsid w:val="00EA3FFB"/>
    <w:rsid w:val="00EA632E"/>
    <w:rsid w:val="00EB11B8"/>
    <w:rsid w:val="00EB2E8C"/>
    <w:rsid w:val="00EB34D2"/>
    <w:rsid w:val="00EB5809"/>
    <w:rsid w:val="00EB5962"/>
    <w:rsid w:val="00EB6794"/>
    <w:rsid w:val="00EB7114"/>
    <w:rsid w:val="00EB7292"/>
    <w:rsid w:val="00EB7C71"/>
    <w:rsid w:val="00EC0498"/>
    <w:rsid w:val="00EC04D3"/>
    <w:rsid w:val="00EC1D2E"/>
    <w:rsid w:val="00EC21F2"/>
    <w:rsid w:val="00EC2F5A"/>
    <w:rsid w:val="00EC4B97"/>
    <w:rsid w:val="00EC520A"/>
    <w:rsid w:val="00EC7813"/>
    <w:rsid w:val="00ED067C"/>
    <w:rsid w:val="00ED120B"/>
    <w:rsid w:val="00ED13AE"/>
    <w:rsid w:val="00ED1B72"/>
    <w:rsid w:val="00ED3136"/>
    <w:rsid w:val="00ED35E9"/>
    <w:rsid w:val="00ED3D18"/>
    <w:rsid w:val="00ED3E1B"/>
    <w:rsid w:val="00ED3EE4"/>
    <w:rsid w:val="00ED59A8"/>
    <w:rsid w:val="00ED5D00"/>
    <w:rsid w:val="00ED66C1"/>
    <w:rsid w:val="00EE0ABA"/>
    <w:rsid w:val="00EE30BC"/>
    <w:rsid w:val="00EE361B"/>
    <w:rsid w:val="00EE37FA"/>
    <w:rsid w:val="00EE3E02"/>
    <w:rsid w:val="00EE52C1"/>
    <w:rsid w:val="00EE52E4"/>
    <w:rsid w:val="00EE5950"/>
    <w:rsid w:val="00EE5C61"/>
    <w:rsid w:val="00EE667D"/>
    <w:rsid w:val="00EE77CD"/>
    <w:rsid w:val="00EF000B"/>
    <w:rsid w:val="00EF01DB"/>
    <w:rsid w:val="00EF0C9B"/>
    <w:rsid w:val="00EF0D6B"/>
    <w:rsid w:val="00EF130F"/>
    <w:rsid w:val="00EF1C6C"/>
    <w:rsid w:val="00EF2AF5"/>
    <w:rsid w:val="00EF4091"/>
    <w:rsid w:val="00EF4409"/>
    <w:rsid w:val="00EF4EA6"/>
    <w:rsid w:val="00EF4EDD"/>
    <w:rsid w:val="00EF5E88"/>
    <w:rsid w:val="00EF6167"/>
    <w:rsid w:val="00EF79AC"/>
    <w:rsid w:val="00EF7D77"/>
    <w:rsid w:val="00F000BC"/>
    <w:rsid w:val="00F003C2"/>
    <w:rsid w:val="00F01C3E"/>
    <w:rsid w:val="00F02275"/>
    <w:rsid w:val="00F024BF"/>
    <w:rsid w:val="00F02C49"/>
    <w:rsid w:val="00F02CA0"/>
    <w:rsid w:val="00F02DCF"/>
    <w:rsid w:val="00F039DA"/>
    <w:rsid w:val="00F048B4"/>
    <w:rsid w:val="00F04962"/>
    <w:rsid w:val="00F05319"/>
    <w:rsid w:val="00F058B5"/>
    <w:rsid w:val="00F05C83"/>
    <w:rsid w:val="00F06276"/>
    <w:rsid w:val="00F078BD"/>
    <w:rsid w:val="00F1083F"/>
    <w:rsid w:val="00F10CC3"/>
    <w:rsid w:val="00F10F3C"/>
    <w:rsid w:val="00F1168C"/>
    <w:rsid w:val="00F11A85"/>
    <w:rsid w:val="00F11CA3"/>
    <w:rsid w:val="00F122EE"/>
    <w:rsid w:val="00F12506"/>
    <w:rsid w:val="00F126B0"/>
    <w:rsid w:val="00F12DD7"/>
    <w:rsid w:val="00F135C4"/>
    <w:rsid w:val="00F14ACF"/>
    <w:rsid w:val="00F1595D"/>
    <w:rsid w:val="00F171BA"/>
    <w:rsid w:val="00F17949"/>
    <w:rsid w:val="00F17F11"/>
    <w:rsid w:val="00F2062D"/>
    <w:rsid w:val="00F20D4A"/>
    <w:rsid w:val="00F2143A"/>
    <w:rsid w:val="00F21D81"/>
    <w:rsid w:val="00F21F7B"/>
    <w:rsid w:val="00F22282"/>
    <w:rsid w:val="00F223ED"/>
    <w:rsid w:val="00F224DD"/>
    <w:rsid w:val="00F23035"/>
    <w:rsid w:val="00F2366A"/>
    <w:rsid w:val="00F23C66"/>
    <w:rsid w:val="00F23DFA"/>
    <w:rsid w:val="00F269FC"/>
    <w:rsid w:val="00F26D6A"/>
    <w:rsid w:val="00F270F1"/>
    <w:rsid w:val="00F277D2"/>
    <w:rsid w:val="00F30657"/>
    <w:rsid w:val="00F30B9B"/>
    <w:rsid w:val="00F313BB"/>
    <w:rsid w:val="00F31AD1"/>
    <w:rsid w:val="00F31F52"/>
    <w:rsid w:val="00F320FE"/>
    <w:rsid w:val="00F337AF"/>
    <w:rsid w:val="00F3384E"/>
    <w:rsid w:val="00F34860"/>
    <w:rsid w:val="00F35634"/>
    <w:rsid w:val="00F35D86"/>
    <w:rsid w:val="00F36604"/>
    <w:rsid w:val="00F37262"/>
    <w:rsid w:val="00F4076F"/>
    <w:rsid w:val="00F42004"/>
    <w:rsid w:val="00F42203"/>
    <w:rsid w:val="00F43A83"/>
    <w:rsid w:val="00F45C48"/>
    <w:rsid w:val="00F46972"/>
    <w:rsid w:val="00F471C2"/>
    <w:rsid w:val="00F47C60"/>
    <w:rsid w:val="00F47F4B"/>
    <w:rsid w:val="00F50FB2"/>
    <w:rsid w:val="00F51424"/>
    <w:rsid w:val="00F51A8D"/>
    <w:rsid w:val="00F523AA"/>
    <w:rsid w:val="00F52667"/>
    <w:rsid w:val="00F52DB3"/>
    <w:rsid w:val="00F548A9"/>
    <w:rsid w:val="00F5661E"/>
    <w:rsid w:val="00F56AC0"/>
    <w:rsid w:val="00F56C76"/>
    <w:rsid w:val="00F6089C"/>
    <w:rsid w:val="00F60F57"/>
    <w:rsid w:val="00F60FFC"/>
    <w:rsid w:val="00F622AA"/>
    <w:rsid w:val="00F6280F"/>
    <w:rsid w:val="00F6418E"/>
    <w:rsid w:val="00F649C9"/>
    <w:rsid w:val="00F64E7E"/>
    <w:rsid w:val="00F6548E"/>
    <w:rsid w:val="00F66983"/>
    <w:rsid w:val="00F672F4"/>
    <w:rsid w:val="00F675C5"/>
    <w:rsid w:val="00F67A49"/>
    <w:rsid w:val="00F67D20"/>
    <w:rsid w:val="00F7002B"/>
    <w:rsid w:val="00F702EA"/>
    <w:rsid w:val="00F727A2"/>
    <w:rsid w:val="00F72A7B"/>
    <w:rsid w:val="00F73C0A"/>
    <w:rsid w:val="00F73D56"/>
    <w:rsid w:val="00F758AB"/>
    <w:rsid w:val="00F76634"/>
    <w:rsid w:val="00F7795D"/>
    <w:rsid w:val="00F809F8"/>
    <w:rsid w:val="00F81600"/>
    <w:rsid w:val="00F81B23"/>
    <w:rsid w:val="00F82842"/>
    <w:rsid w:val="00F8371D"/>
    <w:rsid w:val="00F83A1F"/>
    <w:rsid w:val="00F83DAC"/>
    <w:rsid w:val="00F84B36"/>
    <w:rsid w:val="00F85374"/>
    <w:rsid w:val="00F862E3"/>
    <w:rsid w:val="00F868A5"/>
    <w:rsid w:val="00F86BDA"/>
    <w:rsid w:val="00F86DBF"/>
    <w:rsid w:val="00F876B1"/>
    <w:rsid w:val="00F87C3A"/>
    <w:rsid w:val="00F9008D"/>
    <w:rsid w:val="00F9121F"/>
    <w:rsid w:val="00F93DFB"/>
    <w:rsid w:val="00F93F22"/>
    <w:rsid w:val="00F95ED3"/>
    <w:rsid w:val="00F95FAE"/>
    <w:rsid w:val="00F966BE"/>
    <w:rsid w:val="00F9707E"/>
    <w:rsid w:val="00F97205"/>
    <w:rsid w:val="00FA1168"/>
    <w:rsid w:val="00FA1AE2"/>
    <w:rsid w:val="00FA206C"/>
    <w:rsid w:val="00FA24FD"/>
    <w:rsid w:val="00FA2C42"/>
    <w:rsid w:val="00FA2FB7"/>
    <w:rsid w:val="00FA35AC"/>
    <w:rsid w:val="00FA4A36"/>
    <w:rsid w:val="00FA56E8"/>
    <w:rsid w:val="00FA5A60"/>
    <w:rsid w:val="00FA5AAD"/>
    <w:rsid w:val="00FA5ED5"/>
    <w:rsid w:val="00FA6308"/>
    <w:rsid w:val="00FA69AE"/>
    <w:rsid w:val="00FA6CAF"/>
    <w:rsid w:val="00FB15A7"/>
    <w:rsid w:val="00FB2C0D"/>
    <w:rsid w:val="00FB3917"/>
    <w:rsid w:val="00FB3D32"/>
    <w:rsid w:val="00FB4A99"/>
    <w:rsid w:val="00FB4CB6"/>
    <w:rsid w:val="00FB568D"/>
    <w:rsid w:val="00FB5CDA"/>
    <w:rsid w:val="00FB6F4F"/>
    <w:rsid w:val="00FC050A"/>
    <w:rsid w:val="00FC0D81"/>
    <w:rsid w:val="00FC1098"/>
    <w:rsid w:val="00FC153F"/>
    <w:rsid w:val="00FC1588"/>
    <w:rsid w:val="00FC1800"/>
    <w:rsid w:val="00FC1BF1"/>
    <w:rsid w:val="00FC1D93"/>
    <w:rsid w:val="00FC2D0A"/>
    <w:rsid w:val="00FC3CCA"/>
    <w:rsid w:val="00FC41E7"/>
    <w:rsid w:val="00FC5935"/>
    <w:rsid w:val="00FC66CF"/>
    <w:rsid w:val="00FC6CDE"/>
    <w:rsid w:val="00FC7841"/>
    <w:rsid w:val="00FD042C"/>
    <w:rsid w:val="00FD1866"/>
    <w:rsid w:val="00FD693D"/>
    <w:rsid w:val="00FD781F"/>
    <w:rsid w:val="00FE005D"/>
    <w:rsid w:val="00FE02CF"/>
    <w:rsid w:val="00FE0EAA"/>
    <w:rsid w:val="00FE1A13"/>
    <w:rsid w:val="00FE20CE"/>
    <w:rsid w:val="00FE2761"/>
    <w:rsid w:val="00FE2C65"/>
    <w:rsid w:val="00FE3AEC"/>
    <w:rsid w:val="00FE46EC"/>
    <w:rsid w:val="00FE52C7"/>
    <w:rsid w:val="00FE5B92"/>
    <w:rsid w:val="00FE67DD"/>
    <w:rsid w:val="00FE6E7D"/>
    <w:rsid w:val="00FE73E9"/>
    <w:rsid w:val="00FE7924"/>
    <w:rsid w:val="00FE7C7B"/>
    <w:rsid w:val="00FF0C56"/>
    <w:rsid w:val="00FF0DDB"/>
    <w:rsid w:val="00FF11A6"/>
    <w:rsid w:val="00FF3177"/>
    <w:rsid w:val="00FF32A0"/>
    <w:rsid w:val="00FF4DF1"/>
    <w:rsid w:val="00FF503A"/>
    <w:rsid w:val="00FF5B75"/>
    <w:rsid w:val="00FF6713"/>
    <w:rsid w:val="00FF6A55"/>
    <w:rsid w:val="00FF74A5"/>
    <w:rsid w:val="00FF77D6"/>
    <w:rsid w:val="00FF7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C1"/>
    <w:rPr>
      <w:rFonts w:ascii="Calibri" w:eastAsia="Times New Roman" w:hAnsi="Calibri" w:cs="Times New Roman"/>
      <w:lang w:eastAsia="ru-RU"/>
    </w:rPr>
  </w:style>
  <w:style w:type="paragraph" w:styleId="1">
    <w:name w:val="heading 1"/>
    <w:basedOn w:val="a"/>
    <w:next w:val="a"/>
    <w:link w:val="10"/>
    <w:qFormat/>
    <w:rsid w:val="00164E6C"/>
    <w:pPr>
      <w:keepNext/>
      <w:spacing w:after="0" w:line="240" w:lineRule="auto"/>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269C1"/>
    <w:pPr>
      <w:suppressAutoHyphens/>
      <w:spacing w:before="280" w:after="119" w:line="240" w:lineRule="auto"/>
    </w:pPr>
    <w:rPr>
      <w:rFonts w:ascii="Times New Roman" w:hAnsi="Times New Roman"/>
      <w:sz w:val="24"/>
      <w:szCs w:val="24"/>
      <w:lang w:eastAsia="ar-SA"/>
    </w:rPr>
  </w:style>
  <w:style w:type="paragraph" w:customStyle="1" w:styleId="western">
    <w:name w:val="western"/>
    <w:basedOn w:val="a"/>
    <w:rsid w:val="00B269C1"/>
    <w:pPr>
      <w:suppressAutoHyphens/>
      <w:spacing w:before="280" w:after="119" w:line="240" w:lineRule="auto"/>
    </w:pPr>
    <w:rPr>
      <w:rFonts w:ascii="Times New Roman" w:hAnsi="Times New Roman"/>
      <w:sz w:val="24"/>
      <w:szCs w:val="24"/>
      <w:lang w:eastAsia="ar-SA"/>
    </w:rPr>
  </w:style>
  <w:style w:type="paragraph" w:styleId="3">
    <w:name w:val="Body Text 3"/>
    <w:basedOn w:val="a"/>
    <w:link w:val="30"/>
    <w:uiPriority w:val="99"/>
    <w:unhideWhenUsed/>
    <w:rsid w:val="00B269C1"/>
    <w:pPr>
      <w:autoSpaceDE w:val="0"/>
      <w:autoSpaceDN w:val="0"/>
      <w:spacing w:after="0" w:line="240" w:lineRule="auto"/>
      <w:jc w:val="both"/>
    </w:pPr>
    <w:rPr>
      <w:rFonts w:ascii="Times New Roman" w:hAnsi="Times New Roman"/>
      <w:b/>
      <w:bCs/>
      <w:sz w:val="23"/>
      <w:szCs w:val="23"/>
    </w:rPr>
  </w:style>
  <w:style w:type="character" w:customStyle="1" w:styleId="30">
    <w:name w:val="Основной текст 3 Знак"/>
    <w:basedOn w:val="a0"/>
    <w:link w:val="3"/>
    <w:uiPriority w:val="99"/>
    <w:rsid w:val="00B269C1"/>
    <w:rPr>
      <w:rFonts w:ascii="Times New Roman" w:eastAsia="Times New Roman" w:hAnsi="Times New Roman" w:cs="Times New Roman"/>
      <w:b/>
      <w:bCs/>
      <w:sz w:val="23"/>
      <w:szCs w:val="23"/>
      <w:lang w:eastAsia="ru-RU"/>
    </w:rPr>
  </w:style>
  <w:style w:type="character" w:customStyle="1" w:styleId="10">
    <w:name w:val="Заголовок 1 Знак"/>
    <w:basedOn w:val="a0"/>
    <w:link w:val="1"/>
    <w:rsid w:val="00164E6C"/>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5061</Words>
  <Characters>28852</Characters>
  <Application>Microsoft Office Word</Application>
  <DocSecurity>0</DocSecurity>
  <Lines>240</Lines>
  <Paragraphs>67</Paragraphs>
  <ScaleCrop>false</ScaleCrop>
  <Company>Microsoft</Company>
  <LinksUpToDate>false</LinksUpToDate>
  <CharactersWithSpaces>33846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2016-02-18T03:42:00Z</dcterms:created>
  <dcterms:modified xsi:type="dcterms:W3CDTF">2016-02-18T04:14:00Z</dcterms:modified>
</cp:coreProperties>
</file>